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A4D623" w14:textId="77777777" w:rsidR="000B0AEA" w:rsidRDefault="006E19C0" w:rsidP="000B0AEA">
      <w:pPr>
        <w:rPr>
          <w:rStyle w:val="span"/>
          <w:b/>
          <w:bCs/>
          <w:smallCaps/>
          <w:color w:val="000000"/>
          <w:sz w:val="48"/>
          <w:szCs w:val="48"/>
        </w:rPr>
      </w:pPr>
      <w:r>
        <w:rPr>
          <w:rStyle w:val="span"/>
          <w:b/>
          <w:bCs/>
          <w:smallCaps/>
          <w:color w:val="000000"/>
          <w:sz w:val="48"/>
          <w:szCs w:val="48"/>
        </w:rPr>
        <w:t xml:space="preserve">SAFIYA </w:t>
      </w:r>
    </w:p>
    <w:p w14:paraId="3DBD8BB3" w14:textId="1927A0AE" w:rsidR="000B0AEA" w:rsidRDefault="00000000" w:rsidP="000B0AEA">
      <w:pPr>
        <w:rPr>
          <w:rFonts w:ascii="Cambria" w:eastAsia="Cambria" w:hAnsi="Cambria" w:cs="Cambria"/>
          <w:b/>
        </w:rPr>
      </w:pPr>
      <w:hyperlink r:id="rId8" w:history="1">
        <w:r w:rsidR="000B0AEA" w:rsidRPr="00740DFB">
          <w:rPr>
            <w:rStyle w:val="Hyperlink"/>
            <w:rFonts w:ascii="Cambria" w:eastAsia="Cambria" w:hAnsi="Cambria" w:cs="Cambria"/>
            <w:b/>
          </w:rPr>
          <w:t>Shahistan@domainexpertsgroup.com</w:t>
        </w:r>
      </w:hyperlink>
      <w:r w:rsidR="000B0AEA">
        <w:rPr>
          <w:rFonts w:ascii="Cambria" w:eastAsia="Cambria" w:hAnsi="Cambria" w:cs="Cambria"/>
          <w:b/>
        </w:rPr>
        <w:t xml:space="preserve"> </w:t>
      </w:r>
    </w:p>
    <w:p w14:paraId="4D27355D" w14:textId="6555F095" w:rsidR="000B0AEA" w:rsidRDefault="000B0AEA" w:rsidP="000B0AEA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832-500-5660</w:t>
      </w:r>
    </w:p>
    <w:p w14:paraId="0EB9738B" w14:textId="77777777" w:rsidR="00406D3F" w:rsidRDefault="006E19C0">
      <w:pPr>
        <w:pStyle w:val="divdocumentdivlowerborderupper"/>
        <w:spacing w:after="10"/>
      </w:pPr>
      <w:r>
        <w:t> </w:t>
      </w:r>
    </w:p>
    <w:p w14:paraId="7B925D34" w14:textId="77777777" w:rsidR="00406D3F" w:rsidRDefault="006E19C0">
      <w:pPr>
        <w:pStyle w:val="divdocumentdivlowerborder"/>
      </w:pPr>
      <w:r>
        <w:t> </w:t>
      </w:r>
    </w:p>
    <w:p w14:paraId="390E9F8F" w14:textId="77777777" w:rsidR="00406D3F" w:rsidRDefault="006E19C0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14:paraId="7F8CCF17" w14:textId="3C4C2711" w:rsidR="00406D3F" w:rsidRDefault="006E19C0" w:rsidP="00C1562E">
      <w:pPr>
        <w:spacing w:line="340" w:lineRule="atLeast"/>
        <w:jc w:val="center"/>
        <w:rPr>
          <w:smallCaps/>
        </w:rPr>
      </w:pPr>
      <w:r>
        <w:rPr>
          <w:rStyle w:val="span"/>
          <w:vanish/>
          <w:sz w:val="22"/>
          <w:szCs w:val="22"/>
        </w:rPr>
        <w:t> </w:t>
      </w: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2"/>
        </w:rPr>
        <w:tab/>
      </w:r>
    </w:p>
    <w:p w14:paraId="57F1A136" w14:textId="0E0E1610" w:rsidR="00406D3F" w:rsidRDefault="00EC5824" w:rsidP="00381E40">
      <w:pPr>
        <w:pStyle w:val="NoSpacing"/>
      </w:pPr>
      <w:r>
        <w:t>A</w:t>
      </w:r>
      <w:r w:rsidR="003A14E6">
        <w:t>s an innovative</w:t>
      </w:r>
      <w:r w:rsidR="00470225">
        <w:t xml:space="preserve"> Agile coach and</w:t>
      </w:r>
      <w:r w:rsidR="003A14E6">
        <w:t xml:space="preserve"> scrum master, with a mission to</w:t>
      </w:r>
      <w:r>
        <w:t xml:space="preserve"> assist organizations in accelerating their digital initiatives from strategy and design to development, testing, implementation, and data intelligence. Throughout my career, with over 15 years worki</w:t>
      </w:r>
      <w:r w:rsidR="003A14E6">
        <w:t>ng in the banking sector, and having</w:t>
      </w:r>
      <w:r>
        <w:t xml:space="preserve"> demonstrated a high level of familiarity with agile software development principles, ceremonies and business development.</w:t>
      </w:r>
      <w:r w:rsidR="00470225">
        <w:t xml:space="preserve"> I am eager to </w:t>
      </w:r>
      <w:r w:rsidR="005F0068">
        <w:t>join your</w:t>
      </w:r>
      <w:r>
        <w:t xml:space="preserve"> organization a</w:t>
      </w:r>
      <w:r w:rsidR="005704CB">
        <w:t>nd continue my career as an additional ass</w:t>
      </w:r>
      <w:r>
        <w:t>e</w:t>
      </w:r>
      <w:r w:rsidR="005704CB">
        <w:t>t, w</w:t>
      </w:r>
      <w:r>
        <w:t>ith the focus on removing impediments from teams, creating a healthy work environment, requirement analysis, mentoring,</w:t>
      </w:r>
      <w:r w:rsidR="00DB300B" w:rsidRPr="00DB300B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DB300B">
        <w:rPr>
          <w:rFonts w:ascii="Segoe UI" w:hAnsi="Segoe UI" w:cs="Segoe UI"/>
          <w:sz w:val="21"/>
          <w:szCs w:val="21"/>
          <w:shd w:val="clear" w:color="auto" w:fill="FFFFFF"/>
        </w:rPr>
        <w:t>Process Improvement,</w:t>
      </w:r>
      <w:r>
        <w:t xml:space="preserve"> coaching and delivering customer-centric quality p</w:t>
      </w:r>
      <w:r w:rsidR="005704CB">
        <w:t>roducts.</w:t>
      </w:r>
    </w:p>
    <w:p w14:paraId="6BC27832" w14:textId="77777777" w:rsidR="00406D3F" w:rsidRDefault="006E19C0">
      <w:pPr>
        <w:pStyle w:val="divdocumentdivheading"/>
        <w:tabs>
          <w:tab w:val="left" w:pos="4718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2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406D3F" w14:paraId="73C02770" w14:textId="77777777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E89FF5E" w14:textId="032DC2F9" w:rsidR="00406D3F" w:rsidRDefault="005704CB" w:rsidP="00381E40">
            <w:pPr>
              <w:pStyle w:val="NoSpacing"/>
              <w:numPr>
                <w:ilvl w:val="0"/>
                <w:numId w:val="8"/>
              </w:numPr>
            </w:pPr>
            <w:r>
              <w:t>Agile Project Delivery.</w:t>
            </w:r>
          </w:p>
          <w:p w14:paraId="2F166D86" w14:textId="398C9BFD" w:rsidR="00406D3F" w:rsidRDefault="005704CB" w:rsidP="00FB1200">
            <w:pPr>
              <w:pStyle w:val="NoSpacing"/>
              <w:numPr>
                <w:ilvl w:val="0"/>
                <w:numId w:val="8"/>
              </w:numPr>
            </w:pPr>
            <w:r>
              <w:t>Jira/</w:t>
            </w:r>
            <w:r w:rsidR="00FB1200">
              <w:t>Azure</w:t>
            </w:r>
            <w:r w:rsidR="007C6A97">
              <w:t xml:space="preserve"> </w:t>
            </w:r>
            <w:r w:rsidR="00FB1200">
              <w:t>Devops,</w:t>
            </w:r>
            <w:r w:rsidR="007C6A97">
              <w:t xml:space="preserve"> </w:t>
            </w:r>
            <w:r w:rsidR="00FB1200">
              <w:t>Confluence/Mural/Miro</w:t>
            </w:r>
          </w:p>
          <w:p w14:paraId="0A748640" w14:textId="7FBCB9D4" w:rsidR="00406D3F" w:rsidRDefault="006E19C0" w:rsidP="00381E40">
            <w:pPr>
              <w:pStyle w:val="NoSpacing"/>
              <w:numPr>
                <w:ilvl w:val="0"/>
                <w:numId w:val="8"/>
              </w:numPr>
            </w:pPr>
            <w:r>
              <w:t xml:space="preserve">Stakeholder </w:t>
            </w:r>
            <w:r w:rsidR="0054531A">
              <w:t>Management, Negotiation</w:t>
            </w:r>
            <w:r>
              <w:t xml:space="preserve"> &amp; Communication Skills. Active Listening.</w:t>
            </w:r>
          </w:p>
          <w:p w14:paraId="75EE1D28" w14:textId="6E4DC4EE" w:rsidR="00406D3F" w:rsidRDefault="006E19C0" w:rsidP="00381E40">
            <w:pPr>
              <w:pStyle w:val="NoSpacing"/>
              <w:numPr>
                <w:ilvl w:val="0"/>
                <w:numId w:val="8"/>
              </w:numPr>
            </w:pPr>
            <w:r>
              <w:t>Risk Management, Planning</w:t>
            </w:r>
            <w:r w:rsidR="006772E5">
              <w:t xml:space="preserve"> e</w:t>
            </w:r>
            <w:r>
              <w:t>xperience.</w:t>
            </w:r>
          </w:p>
          <w:p w14:paraId="1BCA6707" w14:textId="417895F8" w:rsidR="00406D3F" w:rsidRDefault="006E19C0" w:rsidP="00381E40">
            <w:pPr>
              <w:pStyle w:val="NoSpacing"/>
              <w:numPr>
                <w:ilvl w:val="0"/>
                <w:numId w:val="8"/>
              </w:numPr>
            </w:pPr>
            <w:r>
              <w:t>A</w:t>
            </w:r>
            <w:r w:rsidR="006772E5">
              <w:t>ML</w:t>
            </w:r>
            <w:r>
              <w:t>, SAP. FT wire Investigations, KYC</w:t>
            </w:r>
            <w:r w:rsidR="006772E5">
              <w:t>.</w:t>
            </w:r>
          </w:p>
          <w:p w14:paraId="4AE175C0" w14:textId="3BDC6336" w:rsidR="00D244AF" w:rsidRDefault="005704CB" w:rsidP="005704CB">
            <w:pPr>
              <w:pStyle w:val="NoSpacing"/>
              <w:numPr>
                <w:ilvl w:val="0"/>
                <w:numId w:val="8"/>
              </w:numPr>
            </w:pPr>
            <w:r>
              <w:t>Agile frameworks like Scrum, Kanban, Lean, XP</w:t>
            </w:r>
          </w:p>
        </w:tc>
        <w:tc>
          <w:tcPr>
            <w:tcW w:w="5280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054EFB81" w14:textId="4E0F0966" w:rsidR="00406D3F" w:rsidRDefault="006E19C0" w:rsidP="00381E40">
            <w:pPr>
              <w:pStyle w:val="NoSpacing"/>
              <w:numPr>
                <w:ilvl w:val="0"/>
                <w:numId w:val="8"/>
              </w:numPr>
            </w:pPr>
            <w:r>
              <w:t>Proficiency in Sales force, MTS, Omniflow, Finacle, Flexcube, MS Excel, Power point.</w:t>
            </w:r>
          </w:p>
          <w:p w14:paraId="42132AD4" w14:textId="12E9940B" w:rsidR="00406D3F" w:rsidRDefault="006E19C0" w:rsidP="00381E40">
            <w:pPr>
              <w:pStyle w:val="NoSpacing"/>
              <w:numPr>
                <w:ilvl w:val="0"/>
                <w:numId w:val="8"/>
              </w:numPr>
            </w:pPr>
            <w:r>
              <w:t>Knowledge of User Stories, Continuous Integration,</w:t>
            </w:r>
            <w:r w:rsidR="0054531A">
              <w:t xml:space="preserve"> </w:t>
            </w:r>
            <w:r>
              <w:t>ATDD, TDD, Continuous</w:t>
            </w:r>
            <w:r w:rsidR="00381E40">
              <w:t xml:space="preserve"> </w:t>
            </w:r>
            <w:r>
              <w:t xml:space="preserve">Testing, Pairing, Automated Testing, Agile </w:t>
            </w:r>
            <w:r w:rsidR="00381E40">
              <w:t>g</w:t>
            </w:r>
            <w:r>
              <w:t>ames.</w:t>
            </w:r>
          </w:p>
          <w:p w14:paraId="745ECBDF" w14:textId="7102C382" w:rsidR="00406D3F" w:rsidRDefault="0069648E" w:rsidP="001F75C4">
            <w:pPr>
              <w:pStyle w:val="NoSpacing"/>
              <w:numPr>
                <w:ilvl w:val="0"/>
                <w:numId w:val="8"/>
              </w:numPr>
            </w:pPr>
            <w:r>
              <w:t xml:space="preserve">Coaching /Mentoring team, </w:t>
            </w:r>
            <w:r w:rsidR="006E19C0">
              <w:t>Organize and execute</w:t>
            </w:r>
            <w:r>
              <w:t xml:space="preserve"> </w:t>
            </w:r>
            <w:r w:rsidR="006E19C0">
              <w:t>Software team training, SAFe and Agile Sprint Ceremonies.</w:t>
            </w:r>
          </w:p>
        </w:tc>
      </w:tr>
    </w:tbl>
    <w:p w14:paraId="2DB5F697" w14:textId="77777777" w:rsidR="00406D3F" w:rsidRDefault="006E19C0">
      <w:pPr>
        <w:pStyle w:val="divdocumentdivheading"/>
        <w:tabs>
          <w:tab w:val="left" w:pos="4119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2"/>
        </w:rPr>
        <w:tab/>
      </w:r>
    </w:p>
    <w:p w14:paraId="699A47BB" w14:textId="77777777" w:rsidR="00601B25" w:rsidRDefault="00601B25" w:rsidP="00601B25">
      <w:pPr>
        <w:shd w:val="clear" w:color="auto" w:fill="FFFFFF"/>
        <w:spacing w:line="240" w:lineRule="auto"/>
        <w:rPr>
          <w:rStyle w:val="spanjobtitle"/>
        </w:rPr>
      </w:pPr>
    </w:p>
    <w:p w14:paraId="5EBEBCAE" w14:textId="04A7725C" w:rsidR="00601B25" w:rsidRDefault="009822FA" w:rsidP="00601B25">
      <w:pPr>
        <w:shd w:val="clear" w:color="auto" w:fill="FFFFFF"/>
        <w:spacing w:line="240" w:lineRule="auto"/>
        <w:rPr>
          <w:rStyle w:val="spanjobtitle"/>
        </w:rPr>
      </w:pPr>
      <w:r>
        <w:rPr>
          <w:rStyle w:val="spanjobtitle"/>
        </w:rPr>
        <w:t>Agile Coach</w:t>
      </w:r>
    </w:p>
    <w:p w14:paraId="565940B1" w14:textId="01466EAF" w:rsidR="00601B25" w:rsidRPr="008B49F1" w:rsidRDefault="00601B25" w:rsidP="00601B25">
      <w:pPr>
        <w:shd w:val="clear" w:color="auto" w:fill="FFFFFF"/>
        <w:spacing w:line="240" w:lineRule="auto"/>
        <w:rPr>
          <w:b/>
          <w:sz w:val="22"/>
          <w:szCs w:val="22"/>
        </w:rPr>
      </w:pPr>
      <w:r w:rsidRPr="008853C4">
        <w:rPr>
          <w:rStyle w:val="t-14"/>
          <w:rFonts w:ascii="Segoe UI" w:hAnsi="Segoe UI" w:cs="Segoe UI"/>
          <w:b/>
          <w:shd w:val="clear" w:color="auto" w:fill="FFFFFF"/>
        </w:rPr>
        <w:t>Rawdus Inc –</w:t>
      </w:r>
      <w:r w:rsidR="006351D8">
        <w:rPr>
          <w:rFonts w:ascii="Segoe UI" w:hAnsi="Segoe UI" w:cs="Segoe UI"/>
          <w:b/>
          <w:sz w:val="21"/>
          <w:szCs w:val="21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1"/>
          <w:szCs w:val="21"/>
        </w:rPr>
        <w:t xml:space="preserve">                                                 </w:t>
      </w:r>
      <w:r>
        <w:rPr>
          <w:b/>
          <w:sz w:val="22"/>
          <w:szCs w:val="22"/>
        </w:rPr>
        <w:t>07</w:t>
      </w:r>
      <w:r w:rsidRPr="008853C4">
        <w:rPr>
          <w:b/>
          <w:sz w:val="22"/>
          <w:szCs w:val="22"/>
        </w:rPr>
        <w:t xml:space="preserve">/2022 Till date </w:t>
      </w:r>
    </w:p>
    <w:p w14:paraId="2563000F" w14:textId="47E933AE" w:rsidR="008B5AC4" w:rsidRPr="00F94CB5" w:rsidRDefault="0057290C" w:rsidP="008B5AC4">
      <w:pPr>
        <w:rPr>
          <w:sz w:val="22"/>
          <w:szCs w:val="22"/>
        </w:rPr>
      </w:pPr>
      <w:r>
        <w:rPr>
          <w:rFonts w:ascii="Segoe UI" w:hAnsi="Segoe UI" w:cs="Segoe UI"/>
          <w:b/>
          <w:sz w:val="21"/>
          <w:szCs w:val="21"/>
        </w:rPr>
        <w:t>NY</w:t>
      </w:r>
    </w:p>
    <w:p w14:paraId="16AEBFDE" w14:textId="7BC40050" w:rsidR="008B5AC4" w:rsidRPr="008B5AC4" w:rsidRDefault="008B5AC4" w:rsidP="008B5AC4">
      <w:pPr>
        <w:pStyle w:val="NoSpacing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Facilitate</w:t>
      </w:r>
      <w:r w:rsidRPr="00EB687F">
        <w:rPr>
          <w:shd w:val="clear" w:color="auto" w:fill="FFFFFF"/>
        </w:rPr>
        <w:t xml:space="preserve"> scrum events </w:t>
      </w:r>
      <w:r>
        <w:rPr>
          <w:shd w:val="clear" w:color="auto" w:fill="FFFFFF"/>
        </w:rPr>
        <w:t>Facilitate Scrum ceremonies (</w:t>
      </w:r>
      <w:r w:rsidRPr="003A14E6">
        <w:rPr>
          <w:shd w:val="clear" w:color="auto" w:fill="FFFFFF"/>
        </w:rPr>
        <w:t>Sprint Planning, Daily Scrum, Backlog Refinement, Sprint Demos/Revi</w:t>
      </w:r>
      <w:r>
        <w:rPr>
          <w:shd w:val="clear" w:color="auto" w:fill="FFFFFF"/>
        </w:rPr>
        <w:t>ews, and Sprint Retrospectives)</w:t>
      </w:r>
      <w:r w:rsidRPr="003A14E6">
        <w:rPr>
          <w:shd w:val="clear" w:color="auto" w:fill="FFFFFF"/>
        </w:rPr>
        <w:t xml:space="preserve"> at regular cadence and ensured full engagement</w:t>
      </w:r>
    </w:p>
    <w:p w14:paraId="17F11491" w14:textId="7157505E" w:rsidR="008B5AC4" w:rsidRPr="003A14E6" w:rsidRDefault="008B5AC4" w:rsidP="003A14E6">
      <w:pPr>
        <w:pStyle w:val="NoSpacing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Undertake daily follow-ups with individual team members to ensure projects are on track and goals are being met</w:t>
      </w:r>
    </w:p>
    <w:p w14:paraId="7B9BC4A0" w14:textId="3836E29A" w:rsidR="00601B25" w:rsidRPr="008B5AC4" w:rsidRDefault="00AD218D" w:rsidP="00601B25">
      <w:pPr>
        <w:pStyle w:val="NoSpacing"/>
        <w:numPr>
          <w:ilvl w:val="0"/>
          <w:numId w:val="9"/>
        </w:numPr>
      </w:pPr>
      <w:r>
        <w:rPr>
          <w:shd w:val="clear" w:color="auto" w:fill="FFFFFF"/>
        </w:rPr>
        <w:t>Track</w:t>
      </w:r>
      <w:r w:rsidR="00601B25" w:rsidRPr="00EB687F">
        <w:rPr>
          <w:shd w:val="clear" w:color="auto" w:fill="FFFFFF"/>
        </w:rPr>
        <w:t xml:space="preserve"> key metrics via burn-down, burn-up, &amp; team velocity and radiating progress to our stakeholders using toll such as JIRA &amp; Confluence</w:t>
      </w:r>
    </w:p>
    <w:p w14:paraId="25624C80" w14:textId="542E5232" w:rsidR="008B5AC4" w:rsidRDefault="008B5AC4" w:rsidP="008B5AC4">
      <w:pPr>
        <w:pStyle w:val="NoSpacing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Hold stand-up meetings with cross functional teams to review project status.</w:t>
      </w:r>
    </w:p>
    <w:p w14:paraId="6F5DD28D" w14:textId="77777777" w:rsidR="008B5AC4" w:rsidRDefault="008B5AC4" w:rsidP="008B5AC4">
      <w:pPr>
        <w:pStyle w:val="NoSpacing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Support teams in determining resource allocations to maintain agile practices and ensure smooth project delivery</w:t>
      </w:r>
    </w:p>
    <w:p w14:paraId="101421B5" w14:textId="78F34D9F" w:rsidR="008B5AC4" w:rsidRDefault="008B5AC4" w:rsidP="008B5AC4">
      <w:pPr>
        <w:pStyle w:val="NoSpacing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Coach senior Managers in agile practices to ensure adoption of best practices from top down</w:t>
      </w:r>
    </w:p>
    <w:p w14:paraId="2C9FF6C7" w14:textId="3810BE27" w:rsidR="008B5AC4" w:rsidRPr="000A56D5" w:rsidRDefault="008B5AC4" w:rsidP="008B5AC4">
      <w:pPr>
        <w:pStyle w:val="NoSpacing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Facilitate learning and development among employees through individual and team coaching</w:t>
      </w:r>
    </w:p>
    <w:p w14:paraId="341A5A24" w14:textId="2A53EA5F" w:rsidR="009822FA" w:rsidRPr="00EB687F" w:rsidRDefault="00AD218D" w:rsidP="008B5AC4">
      <w:pPr>
        <w:pStyle w:val="NoSpacing"/>
        <w:numPr>
          <w:ilvl w:val="0"/>
          <w:numId w:val="9"/>
        </w:numPr>
      </w:pPr>
      <w:r>
        <w:rPr>
          <w:shd w:val="clear" w:color="auto" w:fill="FFFFFF"/>
        </w:rPr>
        <w:t>Remove</w:t>
      </w:r>
      <w:r w:rsidR="00601B25" w:rsidRPr="00EB687F">
        <w:rPr>
          <w:shd w:val="clear" w:color="auto" w:fill="FFFFFF"/>
        </w:rPr>
        <w:t xml:space="preserve"> impediments to the team’s delivery that reduced the introduction of bugs by 7%, reducing time spent on technical debt by 18 hours per month resulting in the increased delivery of PBI’s by 17%.</w:t>
      </w:r>
    </w:p>
    <w:p w14:paraId="4DA3897B" w14:textId="4C6661F3" w:rsidR="00601B25" w:rsidRPr="003A14E6" w:rsidRDefault="00AD218D" w:rsidP="00695427">
      <w:pPr>
        <w:pStyle w:val="NoSpacing"/>
        <w:numPr>
          <w:ilvl w:val="0"/>
          <w:numId w:val="9"/>
        </w:numPr>
      </w:pPr>
      <w:r w:rsidRPr="003A14E6">
        <w:rPr>
          <w:shd w:val="clear" w:color="auto" w:fill="FFFFFF"/>
        </w:rPr>
        <w:t xml:space="preserve">Coach </w:t>
      </w:r>
      <w:r w:rsidR="00601B25" w:rsidRPr="003A14E6">
        <w:rPr>
          <w:shd w:val="clear" w:color="auto" w:fill="FFFFFF"/>
        </w:rPr>
        <w:t>teams and new Scrum Masters in Agile and Scrum towards high-functioning and self-sufficient processes</w:t>
      </w:r>
      <w:r w:rsidR="00D31DD1" w:rsidRPr="003A14E6">
        <w:rPr>
          <w:shd w:val="clear" w:color="auto" w:fill="FFFFFF"/>
        </w:rPr>
        <w:t xml:space="preserve"> through continuous improvement</w:t>
      </w:r>
      <w:r w:rsidR="003A14E6" w:rsidRPr="003A14E6">
        <w:rPr>
          <w:shd w:val="clear" w:color="auto" w:fill="FFFFFF"/>
        </w:rPr>
        <w:t xml:space="preserve"> and</w:t>
      </w:r>
      <w:r w:rsidR="003A14E6">
        <w:rPr>
          <w:shd w:val="clear" w:color="auto" w:fill="FFFFFF"/>
        </w:rPr>
        <w:t xml:space="preserve"> </w:t>
      </w:r>
      <w:r w:rsidR="003A14E6" w:rsidRPr="003A14E6">
        <w:rPr>
          <w:shd w:val="clear" w:color="auto" w:fill="FFFFFF"/>
        </w:rPr>
        <w:t>d</w:t>
      </w:r>
      <w:r w:rsidRPr="003A14E6">
        <w:rPr>
          <w:shd w:val="clear" w:color="auto" w:fill="FFFFFF"/>
        </w:rPr>
        <w:t>eliver</w:t>
      </w:r>
      <w:r w:rsidR="00601B25" w:rsidRPr="003A14E6">
        <w:rPr>
          <w:shd w:val="clear" w:color="auto" w:fill="FFFFFF"/>
        </w:rPr>
        <w:t xml:space="preserve"> 1:1 coaching session to resolve conflict within the team and Agile related guidance.</w:t>
      </w:r>
    </w:p>
    <w:p w14:paraId="7D0B82A5" w14:textId="11D272AF" w:rsidR="003A14E6" w:rsidRPr="00EB687F" w:rsidRDefault="003A14E6" w:rsidP="00601B25">
      <w:pPr>
        <w:pStyle w:val="NoSpacing"/>
        <w:numPr>
          <w:ilvl w:val="0"/>
          <w:numId w:val="9"/>
        </w:numPr>
      </w:pPr>
      <w:r w:rsidRPr="003A14E6">
        <w:t>Facilitate dependency management/risk management/impediment removal for the team</w:t>
      </w:r>
    </w:p>
    <w:p w14:paraId="15DE18D7" w14:textId="15F34B79" w:rsidR="00601B25" w:rsidRPr="00EB687F" w:rsidRDefault="00AD218D" w:rsidP="00601B25">
      <w:pPr>
        <w:pStyle w:val="NoSpacing"/>
        <w:numPr>
          <w:ilvl w:val="0"/>
          <w:numId w:val="9"/>
        </w:numPr>
      </w:pPr>
      <w:r>
        <w:rPr>
          <w:shd w:val="clear" w:color="auto" w:fill="FFFFFF"/>
        </w:rPr>
        <w:t>Coach</w:t>
      </w:r>
      <w:r w:rsidR="00601B25" w:rsidRPr="00EB687F">
        <w:rPr>
          <w:shd w:val="clear" w:color="auto" w:fill="FFFFFF"/>
        </w:rPr>
        <w:t xml:space="preserve"> Product Owner to clearly define and the Definition of Ready (DOR) &amp; Definition of Done (DOD) for the team.</w:t>
      </w:r>
    </w:p>
    <w:p w14:paraId="3D9A0E97" w14:textId="631144B4" w:rsidR="00601B25" w:rsidRPr="003A14E6" w:rsidRDefault="00601B25" w:rsidP="00381E40">
      <w:pPr>
        <w:pStyle w:val="NoSpacing"/>
        <w:numPr>
          <w:ilvl w:val="0"/>
          <w:numId w:val="9"/>
        </w:numPr>
      </w:pPr>
      <w:r w:rsidRPr="00EB687F">
        <w:rPr>
          <w:shd w:val="clear" w:color="auto" w:fill="FFFFFF"/>
        </w:rPr>
        <w:lastRenderedPageBreak/>
        <w:t>Work with Product Owners to facilitate Product Backlog Refinement, define MVP concept and methods for Backlog</w:t>
      </w:r>
    </w:p>
    <w:p w14:paraId="47A58C02" w14:textId="11111732" w:rsidR="00601B25" w:rsidRPr="00167E26" w:rsidRDefault="008B5AC4" w:rsidP="00381E40">
      <w:pPr>
        <w:pStyle w:val="NoSpacing"/>
        <w:numPr>
          <w:ilvl w:val="0"/>
          <w:numId w:val="9"/>
        </w:numPr>
        <w:rPr>
          <w:rStyle w:val="spanjobtitle"/>
          <w:b w:val="0"/>
          <w:bCs w:val="0"/>
        </w:rPr>
      </w:pPr>
      <w:r>
        <w:t>F</w:t>
      </w:r>
      <w:r w:rsidR="003A14E6" w:rsidRPr="003A14E6">
        <w:t>acilitate scaled planning for the team</w:t>
      </w:r>
      <w:r w:rsidR="003A14E6">
        <w:t xml:space="preserve"> (</w:t>
      </w:r>
      <w:r w:rsidR="003A14E6" w:rsidRPr="003A14E6">
        <w:t>Pre Planning/ Preparation and PI Planning Events) and represent the team in Scrum of Scrums/ART Syncs</w:t>
      </w:r>
    </w:p>
    <w:p w14:paraId="5034C2BA" w14:textId="77777777" w:rsidR="00601B25" w:rsidRDefault="00601B25" w:rsidP="00381E40">
      <w:pPr>
        <w:pStyle w:val="NoSpacing"/>
        <w:rPr>
          <w:rStyle w:val="spanjobtitle"/>
        </w:rPr>
      </w:pPr>
    </w:p>
    <w:p w14:paraId="2EE7561C" w14:textId="77777777" w:rsidR="00601B25" w:rsidRDefault="00601B25" w:rsidP="00381E40">
      <w:pPr>
        <w:pStyle w:val="NoSpacing"/>
        <w:rPr>
          <w:rStyle w:val="spanjobtitle"/>
        </w:rPr>
      </w:pPr>
    </w:p>
    <w:p w14:paraId="38C1BEEC" w14:textId="131F32AA" w:rsidR="00406D3F" w:rsidRDefault="006E19C0" w:rsidP="00381E40">
      <w:pPr>
        <w:pStyle w:val="NoSpacing"/>
      </w:pPr>
      <w:r>
        <w:rPr>
          <w:rStyle w:val="spanjobtitle"/>
        </w:rPr>
        <w:t>Scrum Master</w:t>
      </w:r>
      <w:r w:rsidR="00601B25">
        <w:rPr>
          <w:rStyle w:val="span"/>
        </w:rPr>
        <w:t>, 08/2020 to 07/2022</w:t>
      </w:r>
    </w:p>
    <w:p w14:paraId="778A00A7" w14:textId="2716B66C" w:rsidR="007A2AA8" w:rsidRDefault="006E19C0" w:rsidP="007A2AA8">
      <w:pPr>
        <w:pStyle w:val="NoSpacing"/>
      </w:pPr>
      <w:r>
        <w:rPr>
          <w:rStyle w:val="spancompanyname"/>
        </w:rPr>
        <w:t>City National Bank</w:t>
      </w:r>
      <w:r w:rsidR="00EC0F32">
        <w:rPr>
          <w:rStyle w:val="span"/>
        </w:rPr>
        <w:t xml:space="preserve"> – Los Angeles, CA</w:t>
      </w:r>
      <w:r w:rsidR="007A2AA8">
        <w:t xml:space="preserve">        </w:t>
      </w:r>
    </w:p>
    <w:p w14:paraId="0EFA5B3A" w14:textId="745D08DD" w:rsidR="00465FCB" w:rsidRDefault="00280B6F" w:rsidP="00665497">
      <w:pPr>
        <w:pStyle w:val="NoSpacing"/>
        <w:rPr>
          <w:rStyle w:val="span"/>
        </w:rPr>
      </w:pPr>
      <w:r>
        <w:t xml:space="preserve">              </w:t>
      </w:r>
      <w:r w:rsidR="007A2AA8">
        <w:t xml:space="preserve">      </w:t>
      </w:r>
      <w:r>
        <w:t xml:space="preserve">    </w:t>
      </w:r>
      <w:r w:rsidR="00465FCB">
        <w:rPr>
          <w:rStyle w:val="span"/>
        </w:rPr>
        <w:t xml:space="preserve"> </w:t>
      </w:r>
    </w:p>
    <w:p w14:paraId="358A744C" w14:textId="54A41BA3" w:rsidR="00465FCB" w:rsidRDefault="00465FCB" w:rsidP="00465FCB">
      <w:pPr>
        <w:pStyle w:val="NoSpacing"/>
        <w:numPr>
          <w:ilvl w:val="0"/>
          <w:numId w:val="9"/>
        </w:numPr>
        <w:rPr>
          <w:rStyle w:val="span"/>
        </w:rPr>
      </w:pPr>
      <w:r>
        <w:rPr>
          <w:rStyle w:val="span"/>
        </w:rPr>
        <w:t xml:space="preserve">Report team project progress to stakeholder, management by tracking various </w:t>
      </w:r>
      <w:r w:rsidR="005704CB">
        <w:rPr>
          <w:rStyle w:val="span"/>
        </w:rPr>
        <w:t>metrics using Jira</w:t>
      </w:r>
      <w:r>
        <w:rPr>
          <w:rStyle w:val="span"/>
        </w:rPr>
        <w:t xml:space="preserve"> by populating the dashboard with the tracked metrics and also using them to aid decision making</w:t>
      </w:r>
    </w:p>
    <w:p w14:paraId="1B9C523E" w14:textId="77777777" w:rsidR="00465FCB" w:rsidRDefault="00465FCB" w:rsidP="00465FCB">
      <w:pPr>
        <w:pStyle w:val="NoSpacing"/>
        <w:numPr>
          <w:ilvl w:val="0"/>
          <w:numId w:val="9"/>
        </w:numPr>
        <w:rPr>
          <w:rStyle w:val="span"/>
        </w:rPr>
      </w:pPr>
      <w:r>
        <w:rPr>
          <w:rStyle w:val="span"/>
        </w:rPr>
        <w:t>Supported the development team on AML Compliance and Fraud investigations.</w:t>
      </w:r>
    </w:p>
    <w:p w14:paraId="048A5AC2" w14:textId="48924D92" w:rsidR="00465FCB" w:rsidRDefault="00465FCB" w:rsidP="00465FCB">
      <w:pPr>
        <w:pStyle w:val="NoSpacing"/>
        <w:numPr>
          <w:ilvl w:val="0"/>
          <w:numId w:val="9"/>
        </w:numPr>
        <w:rPr>
          <w:rStyle w:val="span"/>
        </w:rPr>
      </w:pPr>
      <w:r w:rsidRPr="00EB687F">
        <w:rPr>
          <w:shd w:val="clear" w:color="auto" w:fill="FFFFFF"/>
        </w:rPr>
        <w:t>Tracked key metrics via burn-down, burn-up, &amp; team velocity and radiating progress to our stakeholders using toll such as JIRA &amp; Confluence</w:t>
      </w:r>
    </w:p>
    <w:p w14:paraId="4AC87255" w14:textId="77777777" w:rsidR="00465FCB" w:rsidRDefault="00465FCB" w:rsidP="00465FCB">
      <w:pPr>
        <w:pStyle w:val="NoSpacing"/>
        <w:numPr>
          <w:ilvl w:val="0"/>
          <w:numId w:val="9"/>
        </w:numPr>
        <w:rPr>
          <w:rStyle w:val="span"/>
        </w:rPr>
      </w:pPr>
      <w:r>
        <w:rPr>
          <w:rStyle w:val="span"/>
        </w:rPr>
        <w:t>Help create a healthy environment for the team, continuous improvement, pair programming and peer review.</w:t>
      </w:r>
    </w:p>
    <w:p w14:paraId="3DA2503B" w14:textId="6962A11A" w:rsidR="00465FCB" w:rsidRDefault="00465FCB" w:rsidP="00465FCB">
      <w:pPr>
        <w:pStyle w:val="NoSpacing"/>
        <w:numPr>
          <w:ilvl w:val="0"/>
          <w:numId w:val="9"/>
        </w:numPr>
        <w:rPr>
          <w:rStyle w:val="span"/>
        </w:rPr>
      </w:pPr>
      <w:r>
        <w:rPr>
          <w:rStyle w:val="span"/>
        </w:rPr>
        <w:t>Helped with the Coordinating, planning, facilitating, organizing SAFe and scrum ceremonies, Daily stand-up, Backlog refinement, Sprint review and sprint retrospective meetings</w:t>
      </w:r>
      <w:r w:rsidR="0031624D">
        <w:rPr>
          <w:rStyle w:val="span"/>
        </w:rPr>
        <w:t>.</w:t>
      </w:r>
    </w:p>
    <w:p w14:paraId="6F50EC64" w14:textId="3A45E732" w:rsidR="001F2019" w:rsidRPr="0031624D" w:rsidRDefault="001F2019" w:rsidP="001F2019">
      <w:pPr>
        <w:pStyle w:val="NoSpacing"/>
        <w:numPr>
          <w:ilvl w:val="0"/>
          <w:numId w:val="9"/>
        </w:numPr>
      </w:pPr>
      <w:r w:rsidRPr="00EB687F">
        <w:rPr>
          <w:shd w:val="clear" w:color="auto" w:fill="FFFFFF"/>
        </w:rPr>
        <w:t>W</w:t>
      </w:r>
      <w:r>
        <w:rPr>
          <w:shd w:val="clear" w:color="auto" w:fill="FFFFFF"/>
        </w:rPr>
        <w:t xml:space="preserve">ork with </w:t>
      </w:r>
      <w:r w:rsidRPr="00EB687F">
        <w:rPr>
          <w:shd w:val="clear" w:color="auto" w:fill="FFFFFF"/>
        </w:rPr>
        <w:t>Agile Coaches to develop and deliver a comprehensive Scrum training program</w:t>
      </w:r>
      <w:r w:rsidRPr="00E34A3B">
        <w:rPr>
          <w:shd w:val="clear" w:color="auto" w:fill="FFFFFF"/>
        </w:rPr>
        <w:t xml:space="preserve"> </w:t>
      </w:r>
      <w:r w:rsidRPr="00EB687F">
        <w:rPr>
          <w:shd w:val="clear" w:color="auto" w:fill="FFFFFF"/>
        </w:rPr>
        <w:t xml:space="preserve">Removed impediments to the team’s delivery that reduced </w:t>
      </w:r>
      <w:r w:rsidR="0031624D">
        <w:rPr>
          <w:shd w:val="clear" w:color="auto" w:fill="FFFFFF"/>
        </w:rPr>
        <w:t xml:space="preserve">the introduction of bugs and </w:t>
      </w:r>
      <w:r w:rsidRPr="00EB687F">
        <w:rPr>
          <w:shd w:val="clear" w:color="auto" w:fill="FFFFFF"/>
        </w:rPr>
        <w:t>reducing time sp</w:t>
      </w:r>
      <w:r w:rsidR="0031624D">
        <w:rPr>
          <w:shd w:val="clear" w:color="auto" w:fill="FFFFFF"/>
        </w:rPr>
        <w:t>ent on technical debt.</w:t>
      </w:r>
    </w:p>
    <w:p w14:paraId="0451C87C" w14:textId="12017E68" w:rsidR="0031624D" w:rsidRPr="0031624D" w:rsidRDefault="0031624D" w:rsidP="001F2019">
      <w:pPr>
        <w:pStyle w:val="NoSpacing"/>
        <w:numPr>
          <w:ilvl w:val="0"/>
          <w:numId w:val="9"/>
        </w:numPr>
        <w:rPr>
          <w:rStyle w:val="span"/>
        </w:rPr>
      </w:pPr>
      <w:r>
        <w:rPr>
          <w:shd w:val="clear" w:color="auto" w:fill="FFFFFF"/>
        </w:rPr>
        <w:t>Worked</w:t>
      </w:r>
      <w:r w:rsidRPr="0031624D">
        <w:rPr>
          <w:shd w:val="clear" w:color="auto" w:fill="FFFFFF"/>
        </w:rPr>
        <w:t xml:space="preserve"> multi-functio</w:t>
      </w:r>
      <w:r>
        <w:rPr>
          <w:shd w:val="clear" w:color="auto" w:fill="FFFFFF"/>
        </w:rPr>
        <w:t>n project teams with at least 8-12</w:t>
      </w:r>
      <w:r w:rsidRPr="0031624D">
        <w:rPr>
          <w:shd w:val="clear" w:color="auto" w:fill="FFFFFF"/>
        </w:rPr>
        <w:t xml:space="preserve"> team members, including Developers, </w:t>
      </w:r>
      <w:r>
        <w:rPr>
          <w:shd w:val="clear" w:color="auto" w:fill="FFFFFF"/>
        </w:rPr>
        <w:t>Quality Assurance, PO and Analysts.</w:t>
      </w:r>
    </w:p>
    <w:p w14:paraId="0AAFE9B6" w14:textId="1A7EEAC6" w:rsidR="00EC5824" w:rsidRPr="00EB687F" w:rsidRDefault="00465FCB" w:rsidP="00B46C55">
      <w:pPr>
        <w:pStyle w:val="NoSpacing"/>
        <w:numPr>
          <w:ilvl w:val="0"/>
          <w:numId w:val="9"/>
        </w:numPr>
      </w:pPr>
      <w:r>
        <w:rPr>
          <w:rStyle w:val="span"/>
        </w:rPr>
        <w:t>Helped product owner consistently keep product backlog in good shape and make them ready for future sprints</w:t>
      </w:r>
      <w:r w:rsidR="0031624D">
        <w:rPr>
          <w:rStyle w:val="span"/>
        </w:rPr>
        <w:t>.</w:t>
      </w:r>
    </w:p>
    <w:p w14:paraId="77B130E5" w14:textId="08E48F0A" w:rsidR="00465FCB" w:rsidRPr="00465FCB" w:rsidRDefault="00465FCB" w:rsidP="00B46C55">
      <w:pPr>
        <w:pStyle w:val="divdocumentulli"/>
        <w:pBdr>
          <w:left w:val="none" w:sz="0" w:space="3" w:color="auto"/>
        </w:pBdr>
        <w:spacing w:line="300" w:lineRule="atLeast"/>
        <w:rPr>
          <w:rStyle w:val="spanjobtitle"/>
          <w:rFonts w:eastAsia="Century Gothic"/>
          <w:b w:val="0"/>
          <w:bCs w:val="0"/>
          <w:color w:val="4A4A4A"/>
        </w:rPr>
      </w:pPr>
    </w:p>
    <w:p w14:paraId="37F1FFA0" w14:textId="0D3483CC" w:rsidR="00406D3F" w:rsidRDefault="008B5AC4" w:rsidP="00381E40">
      <w:pPr>
        <w:pStyle w:val="NoSpacing"/>
      </w:pPr>
      <w:r>
        <w:rPr>
          <w:rStyle w:val="spanjobtitle"/>
        </w:rPr>
        <w:t xml:space="preserve">Agile Coach/ </w:t>
      </w:r>
      <w:r w:rsidR="006E19C0">
        <w:rPr>
          <w:rStyle w:val="spanjobtitle"/>
        </w:rPr>
        <w:t>Scrum Master</w:t>
      </w:r>
      <w:r w:rsidR="00601B25">
        <w:rPr>
          <w:rStyle w:val="span"/>
        </w:rPr>
        <w:t>, 09/2019 to 08</w:t>
      </w:r>
      <w:r w:rsidR="006E19C0">
        <w:rPr>
          <w:rStyle w:val="span"/>
        </w:rPr>
        <w:t>/2020</w:t>
      </w:r>
      <w:r w:rsidR="006E19C0">
        <w:rPr>
          <w:rStyle w:val="spanpaddedline"/>
        </w:rPr>
        <w:t xml:space="preserve"> </w:t>
      </w:r>
    </w:p>
    <w:p w14:paraId="59E8602F" w14:textId="77777777" w:rsidR="00406D3F" w:rsidRDefault="006E19C0" w:rsidP="00381E40">
      <w:pPr>
        <w:pStyle w:val="NoSpacing"/>
      </w:pPr>
      <w:r>
        <w:rPr>
          <w:rStyle w:val="spancompanyname"/>
        </w:rPr>
        <w:t>Allwell Medical Services Inc</w:t>
      </w:r>
      <w:r>
        <w:rPr>
          <w:rStyle w:val="span"/>
        </w:rPr>
        <w:t xml:space="preserve"> – Los Angeles, California</w:t>
      </w:r>
      <w:r>
        <w:t xml:space="preserve"> </w:t>
      </w:r>
    </w:p>
    <w:p w14:paraId="2ED9910C" w14:textId="5A3572AE" w:rsidR="00406D3F" w:rsidRDefault="006E19C0" w:rsidP="00381E40">
      <w:pPr>
        <w:pStyle w:val="NoSpacing"/>
        <w:numPr>
          <w:ilvl w:val="0"/>
          <w:numId w:val="10"/>
        </w:numPr>
        <w:rPr>
          <w:rStyle w:val="span"/>
        </w:rPr>
      </w:pPr>
      <w:r>
        <w:rPr>
          <w:rStyle w:val="span"/>
        </w:rPr>
        <w:t>During the Organization's agile transformation, supported the organization and team navigation of the scrum process, which revolves around Scrum ceremonies, requiremen</w:t>
      </w:r>
      <w:r w:rsidR="004E5CEC">
        <w:rPr>
          <w:rStyle w:val="span"/>
        </w:rPr>
        <w:t>t refinement in the Backlog,</w:t>
      </w:r>
      <w:r>
        <w:rPr>
          <w:rStyle w:val="span"/>
        </w:rPr>
        <w:t>continuous inspect and adapt process</w:t>
      </w:r>
      <w:r w:rsidR="004E5CEC">
        <w:rPr>
          <w:rStyle w:val="span"/>
        </w:rPr>
        <w:t xml:space="preserve"> and work through the SDLC.</w:t>
      </w:r>
    </w:p>
    <w:p w14:paraId="5DB2B835" w14:textId="5DC05119" w:rsidR="00045561" w:rsidRDefault="00045561" w:rsidP="00045561">
      <w:pPr>
        <w:pStyle w:val="NoSpacing"/>
        <w:numPr>
          <w:ilvl w:val="0"/>
          <w:numId w:val="10"/>
        </w:numPr>
        <w:rPr>
          <w:rStyle w:val="span"/>
        </w:rPr>
      </w:pPr>
      <w:r>
        <w:rPr>
          <w:rStyle w:val="span"/>
        </w:rPr>
        <w:t>Organized and facilitated sprint planning, daily scrums, sprint reviews, sprint retrospectives, backlog refinement ceremony.</w:t>
      </w:r>
    </w:p>
    <w:p w14:paraId="6B9E48C8" w14:textId="77777777" w:rsidR="00406D3F" w:rsidRDefault="006E19C0" w:rsidP="00381E40">
      <w:pPr>
        <w:pStyle w:val="NoSpacing"/>
        <w:numPr>
          <w:ilvl w:val="0"/>
          <w:numId w:val="10"/>
        </w:numPr>
        <w:rPr>
          <w:rStyle w:val="span"/>
        </w:rPr>
      </w:pPr>
      <w:r>
        <w:rPr>
          <w:rStyle w:val="span"/>
        </w:rPr>
        <w:t>Helped Remove impediments for the scrum team that reduces project delays in the Application built</w:t>
      </w:r>
    </w:p>
    <w:p w14:paraId="4CE139EF" w14:textId="7D1C30DE" w:rsidR="00406D3F" w:rsidRDefault="006E19C0" w:rsidP="00381E40">
      <w:pPr>
        <w:pStyle w:val="NoSpacing"/>
        <w:numPr>
          <w:ilvl w:val="0"/>
          <w:numId w:val="10"/>
        </w:numPr>
        <w:rPr>
          <w:rStyle w:val="span"/>
        </w:rPr>
      </w:pPr>
      <w:r>
        <w:rPr>
          <w:rStyle w:val="span"/>
        </w:rPr>
        <w:t>Create and provide onboarding Jira training to provide new employees with an in-depth understanding of internal Agile practices.</w:t>
      </w:r>
    </w:p>
    <w:p w14:paraId="32B0CE5A" w14:textId="7636BE8D" w:rsidR="008B5AC4" w:rsidRDefault="008B5AC4" w:rsidP="008B5AC4">
      <w:pPr>
        <w:pStyle w:val="NoSpacing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Undertake daily follow-ups with individual team members to ensure projects are on track and goals are being met</w:t>
      </w:r>
    </w:p>
    <w:p w14:paraId="21A947DD" w14:textId="1FB78FCE" w:rsidR="00167E26" w:rsidRPr="00167E26" w:rsidRDefault="00167E26" w:rsidP="00167E26">
      <w:pPr>
        <w:pStyle w:val="NoSpacing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Champion the use of metrics and other objective measures by teams.</w:t>
      </w:r>
    </w:p>
    <w:p w14:paraId="5F33E56B" w14:textId="77777777" w:rsidR="008B5AC4" w:rsidRDefault="008B5AC4" w:rsidP="008B5AC4">
      <w:pPr>
        <w:pStyle w:val="NoSpacing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Hold stand-up meetings with cross functional teams to review project status.</w:t>
      </w:r>
    </w:p>
    <w:p w14:paraId="64F53401" w14:textId="77777777" w:rsidR="008B5AC4" w:rsidRDefault="008B5AC4" w:rsidP="008B5AC4">
      <w:pPr>
        <w:pStyle w:val="NoSpacing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Support teams in determining resource allocations to maintain agile practices and ensure smooth project delivery</w:t>
      </w:r>
    </w:p>
    <w:p w14:paraId="2DD8E70D" w14:textId="77777777" w:rsidR="008B5AC4" w:rsidRDefault="008B5AC4" w:rsidP="008B5AC4">
      <w:pPr>
        <w:pStyle w:val="NoSpacing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Coach senior Managers in agile practices to ensure adoption of best practices from top down</w:t>
      </w:r>
    </w:p>
    <w:p w14:paraId="7524ABA5" w14:textId="77777777" w:rsidR="008B5AC4" w:rsidRPr="008B5AC4" w:rsidRDefault="008B5AC4" w:rsidP="008B5AC4">
      <w:pPr>
        <w:pStyle w:val="NoSpacing"/>
        <w:numPr>
          <w:ilvl w:val="0"/>
          <w:numId w:val="10"/>
        </w:numPr>
        <w:rPr>
          <w:shd w:val="clear" w:color="auto" w:fill="FFFFFF"/>
        </w:rPr>
      </w:pPr>
      <w:r>
        <w:rPr>
          <w:shd w:val="clear" w:color="auto" w:fill="FFFFFF"/>
        </w:rPr>
        <w:t>Facilitate learning and development among employees through individual and team coaching</w:t>
      </w:r>
    </w:p>
    <w:p w14:paraId="3D8BB2E7" w14:textId="57B39D46" w:rsidR="00381E40" w:rsidRDefault="00381E40" w:rsidP="00381E40">
      <w:pPr>
        <w:pStyle w:val="NoSpacing"/>
        <w:ind w:left="360"/>
        <w:rPr>
          <w:rStyle w:val="span"/>
        </w:rPr>
      </w:pPr>
    </w:p>
    <w:p w14:paraId="20A5648B" w14:textId="4BBFBF71" w:rsidR="00167E26" w:rsidRDefault="00167E26" w:rsidP="00381E40">
      <w:pPr>
        <w:pStyle w:val="NoSpacing"/>
        <w:ind w:left="360"/>
        <w:rPr>
          <w:rStyle w:val="span"/>
        </w:rPr>
      </w:pPr>
    </w:p>
    <w:p w14:paraId="1620229A" w14:textId="77777777" w:rsidR="00C96FFB" w:rsidRDefault="00C96FFB" w:rsidP="00381E40">
      <w:pPr>
        <w:pStyle w:val="NoSpacing"/>
        <w:ind w:left="360"/>
        <w:rPr>
          <w:rStyle w:val="span"/>
        </w:rPr>
      </w:pPr>
    </w:p>
    <w:p w14:paraId="49E8A7D1" w14:textId="77777777" w:rsidR="00167E26" w:rsidRDefault="00167E26" w:rsidP="00381E40">
      <w:pPr>
        <w:pStyle w:val="NoSpacing"/>
        <w:ind w:left="360"/>
        <w:rPr>
          <w:rStyle w:val="span"/>
        </w:rPr>
      </w:pPr>
    </w:p>
    <w:p w14:paraId="77786B6D" w14:textId="1B5F01EB" w:rsidR="00406D3F" w:rsidRDefault="00A0145D" w:rsidP="00381E40">
      <w:pPr>
        <w:pStyle w:val="NoSpacing"/>
      </w:pPr>
      <w:r>
        <w:rPr>
          <w:rStyle w:val="spanjobtitle"/>
        </w:rPr>
        <w:t>Project Manager</w:t>
      </w:r>
      <w:r>
        <w:rPr>
          <w:rStyle w:val="span"/>
        </w:rPr>
        <w:t>,</w:t>
      </w:r>
      <w:r w:rsidR="00EC5824" w:rsidRPr="00EC5824">
        <w:rPr>
          <w:rStyle w:val="span"/>
          <w:rFonts w:eastAsia="Century Gothic"/>
          <w:b/>
          <w:color w:val="4A4A4A"/>
          <w:sz w:val="22"/>
          <w:szCs w:val="22"/>
        </w:rPr>
        <w:t xml:space="preserve"> </w:t>
      </w:r>
      <w:r w:rsidR="00EC5824" w:rsidRPr="007E1C9D">
        <w:rPr>
          <w:rStyle w:val="span"/>
          <w:rFonts w:eastAsia="Century Gothic"/>
          <w:b/>
          <w:color w:val="4A4A4A"/>
          <w:sz w:val="22"/>
          <w:szCs w:val="22"/>
        </w:rPr>
        <w:t>05/2019 to 09/2019</w:t>
      </w:r>
    </w:p>
    <w:p w14:paraId="759408A1" w14:textId="313A4A0B" w:rsidR="00A0145D" w:rsidRPr="007E1C9D" w:rsidRDefault="006E19C0" w:rsidP="00A0145D">
      <w:pPr>
        <w:pStyle w:val="NoSpacing"/>
        <w:rPr>
          <w:rStyle w:val="left-box"/>
          <w:b/>
        </w:rPr>
      </w:pPr>
      <w:r>
        <w:rPr>
          <w:rStyle w:val="spancompanyname"/>
        </w:rPr>
        <w:t>Beachwood</w:t>
      </w:r>
      <w:r w:rsidRPr="007E1C9D">
        <w:rPr>
          <w:rStyle w:val="span"/>
          <w:b/>
        </w:rPr>
        <w:t xml:space="preserve"> </w:t>
      </w:r>
      <w:r w:rsidR="00A0145D" w:rsidRPr="007E1C9D">
        <w:rPr>
          <w:rStyle w:val="span"/>
          <w:b/>
        </w:rPr>
        <w:t>Post acute and rehab</w:t>
      </w:r>
      <w:r w:rsidR="00A0145D" w:rsidRPr="007E1C9D">
        <w:rPr>
          <w:rStyle w:val="documenttxtBold"/>
          <w:rFonts w:eastAsia="Century Gothic"/>
          <w:i/>
          <w:iCs/>
          <w:color w:val="4A4A4A"/>
          <w:sz w:val="22"/>
          <w:szCs w:val="22"/>
        </w:rPr>
        <w:br/>
      </w:r>
      <w:r w:rsidR="00A0145D" w:rsidRPr="007E1C9D">
        <w:rPr>
          <w:rStyle w:val="span"/>
          <w:rFonts w:eastAsia="Century Gothic"/>
          <w:b/>
          <w:color w:val="4A4A4A"/>
          <w:sz w:val="22"/>
          <w:szCs w:val="22"/>
        </w:rPr>
        <w:t>Los An</w:t>
      </w:r>
      <w:r w:rsidR="00EC5824">
        <w:rPr>
          <w:rStyle w:val="span"/>
          <w:rFonts w:eastAsia="Century Gothic"/>
          <w:b/>
          <w:color w:val="4A4A4A"/>
          <w:sz w:val="22"/>
          <w:szCs w:val="22"/>
        </w:rPr>
        <w:t xml:space="preserve">geles </w:t>
      </w:r>
    </w:p>
    <w:p w14:paraId="096FEF20" w14:textId="55F491EE" w:rsidR="00A0145D" w:rsidRPr="007E1C9D" w:rsidRDefault="00A0145D" w:rsidP="007E1C9D">
      <w:pPr>
        <w:pStyle w:val="divdocumentulli"/>
        <w:numPr>
          <w:ilvl w:val="0"/>
          <w:numId w:val="3"/>
        </w:numPr>
        <w:pBdr>
          <w:left w:val="none" w:sz="0" w:space="3" w:color="auto"/>
        </w:pBdr>
        <w:spacing w:before="120" w:line="300" w:lineRule="atLeast"/>
        <w:ind w:left="260" w:hanging="261"/>
        <w:rPr>
          <w:rStyle w:val="span"/>
          <w:rFonts w:eastAsia="Century Gothic"/>
          <w:color w:val="4A4A4A"/>
        </w:rPr>
      </w:pPr>
      <w:r w:rsidRPr="007E1C9D">
        <w:rPr>
          <w:rStyle w:val="span"/>
          <w:rFonts w:eastAsia="Century Gothic"/>
          <w:color w:val="4A4A4A"/>
        </w:rPr>
        <w:lastRenderedPageBreak/>
        <w:t>Oversaw technology implementation, resolving post-delivery adoption issues and challenges.</w:t>
      </w:r>
    </w:p>
    <w:p w14:paraId="26355C85" w14:textId="77777777" w:rsidR="00A0145D" w:rsidRPr="007E1C9D" w:rsidRDefault="00A0145D" w:rsidP="00A0145D">
      <w:pPr>
        <w:pStyle w:val="divdocumentulli"/>
        <w:numPr>
          <w:ilvl w:val="0"/>
          <w:numId w:val="3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7E1C9D">
        <w:rPr>
          <w:rStyle w:val="span"/>
          <w:rFonts w:eastAsia="Century Gothic"/>
          <w:color w:val="4A4A4A"/>
        </w:rPr>
        <w:t>Contributed to business development and sales engineering efforts, collaborating with account managers to deliver technical sales presentations and manage clinical trials.</w:t>
      </w:r>
    </w:p>
    <w:p w14:paraId="682B0F24" w14:textId="77777777" w:rsidR="00A0145D" w:rsidRPr="007E1C9D" w:rsidRDefault="00A0145D" w:rsidP="00A0145D">
      <w:pPr>
        <w:pStyle w:val="divdocumentulli"/>
        <w:numPr>
          <w:ilvl w:val="0"/>
          <w:numId w:val="3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7E1C9D">
        <w:rPr>
          <w:rStyle w:val="span"/>
          <w:rFonts w:eastAsia="Century Gothic"/>
          <w:color w:val="4A4A4A"/>
        </w:rPr>
        <w:t>Liaise with Quality Unit to address and resolve quality and compliance issues and concerns.</w:t>
      </w:r>
    </w:p>
    <w:p w14:paraId="6B39B24A" w14:textId="77777777" w:rsidR="00A0145D" w:rsidRPr="007E1C9D" w:rsidRDefault="00A0145D" w:rsidP="00A0145D">
      <w:pPr>
        <w:pStyle w:val="divdocumentulli"/>
        <w:numPr>
          <w:ilvl w:val="0"/>
          <w:numId w:val="3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7E1C9D">
        <w:rPr>
          <w:rStyle w:val="span"/>
          <w:rFonts w:eastAsia="Century Gothic"/>
          <w:color w:val="4A4A4A"/>
        </w:rPr>
        <w:t>Identified and reviewed service gaps to escalate product quality gaps and shortcomings.</w:t>
      </w:r>
    </w:p>
    <w:p w14:paraId="1F79BC38" w14:textId="77777777" w:rsidR="00A0145D" w:rsidRPr="007E1C9D" w:rsidRDefault="00A0145D" w:rsidP="00A0145D">
      <w:pPr>
        <w:pStyle w:val="divdocumentulli"/>
        <w:numPr>
          <w:ilvl w:val="0"/>
          <w:numId w:val="3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7E1C9D">
        <w:rPr>
          <w:rStyle w:val="span"/>
          <w:rFonts w:eastAsia="Century Gothic"/>
          <w:color w:val="4A4A4A"/>
        </w:rPr>
        <w:t>Identified plans and resources required to meet project goals and objectives.</w:t>
      </w:r>
    </w:p>
    <w:p w14:paraId="46797CA9" w14:textId="46D619F3" w:rsidR="00381E40" w:rsidRPr="007E1C9D" w:rsidRDefault="00A0145D" w:rsidP="00A0145D">
      <w:pPr>
        <w:pStyle w:val="divdocumentulli"/>
        <w:numPr>
          <w:ilvl w:val="0"/>
          <w:numId w:val="3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b/>
          <w:color w:val="4A4A4A"/>
          <w:sz w:val="22"/>
          <w:szCs w:val="22"/>
        </w:rPr>
      </w:pPr>
      <w:r w:rsidRPr="007E1C9D">
        <w:rPr>
          <w:rStyle w:val="span"/>
          <w:rFonts w:eastAsia="Century Gothic"/>
          <w:color w:val="4A4A4A"/>
        </w:rPr>
        <w:t>Orchestrated projects within strict timeframes and budget constraints by solving complex problems and working closely with senior leaders</w:t>
      </w:r>
      <w:r w:rsidRPr="007E1C9D">
        <w:rPr>
          <w:rStyle w:val="span"/>
          <w:rFonts w:eastAsia="Century Gothic"/>
          <w:b/>
          <w:color w:val="4A4A4A"/>
          <w:sz w:val="22"/>
          <w:szCs w:val="22"/>
        </w:rPr>
        <w:t>.</w:t>
      </w:r>
    </w:p>
    <w:p w14:paraId="1EAE561F" w14:textId="77777777" w:rsidR="00A0145D" w:rsidRPr="00A0145D" w:rsidRDefault="00A0145D" w:rsidP="00A0145D">
      <w:pPr>
        <w:pStyle w:val="divdocumentulli"/>
        <w:pBdr>
          <w:left w:val="none" w:sz="0" w:space="3" w:color="auto"/>
        </w:pBdr>
        <w:spacing w:line="300" w:lineRule="atLeast"/>
        <w:ind w:left="26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51FB2F77" w14:textId="6EB46830" w:rsidR="00406D3F" w:rsidRDefault="006E19C0" w:rsidP="00381E40">
      <w:pPr>
        <w:pStyle w:val="NoSpacing"/>
      </w:pPr>
      <w:r>
        <w:rPr>
          <w:rStyle w:val="spanjobtitle"/>
        </w:rPr>
        <w:t>Scrum Master</w:t>
      </w:r>
      <w:r w:rsidR="00EB0A81">
        <w:rPr>
          <w:rStyle w:val="span"/>
        </w:rPr>
        <w:t>, 04</w:t>
      </w:r>
      <w:r w:rsidR="009771CF">
        <w:rPr>
          <w:rStyle w:val="span"/>
        </w:rPr>
        <w:t>/2016</w:t>
      </w:r>
      <w:r>
        <w:rPr>
          <w:rStyle w:val="span"/>
        </w:rPr>
        <w:t xml:space="preserve"> to 04/2019</w:t>
      </w:r>
      <w:r>
        <w:rPr>
          <w:rStyle w:val="spanpaddedline"/>
        </w:rPr>
        <w:t xml:space="preserve"> </w:t>
      </w:r>
    </w:p>
    <w:p w14:paraId="2C58CC43" w14:textId="77777777" w:rsidR="00406D3F" w:rsidRDefault="006E19C0" w:rsidP="00381E40">
      <w:pPr>
        <w:pStyle w:val="NoSpacing"/>
      </w:pPr>
      <w:r>
        <w:rPr>
          <w:rStyle w:val="spancompanyname"/>
        </w:rPr>
        <w:t>Eco Bank NGA</w:t>
      </w:r>
      <w:r>
        <w:t xml:space="preserve"> </w:t>
      </w:r>
    </w:p>
    <w:p w14:paraId="65A0EC9F" w14:textId="1DBD9A01" w:rsidR="00406D3F" w:rsidRDefault="00406D3F" w:rsidP="00665497">
      <w:pPr>
        <w:pStyle w:val="NoSpacing"/>
        <w:rPr>
          <w:rStyle w:val="span"/>
        </w:rPr>
      </w:pPr>
    </w:p>
    <w:p w14:paraId="46EB085F" w14:textId="05C6D4AC" w:rsidR="00BF22D6" w:rsidRDefault="006E19C0" w:rsidP="00665497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 xml:space="preserve">Supported </w:t>
      </w:r>
      <w:r w:rsidR="00665497">
        <w:rPr>
          <w:rStyle w:val="span"/>
        </w:rPr>
        <w:t>the team for Card production,</w:t>
      </w:r>
      <w:r>
        <w:rPr>
          <w:rStyle w:val="span"/>
        </w:rPr>
        <w:t xml:space="preserve"> ATM data upgrade</w:t>
      </w:r>
      <w:r w:rsidR="00665497">
        <w:rPr>
          <w:rStyle w:val="span"/>
        </w:rPr>
        <w:t>, KYC projects.</w:t>
      </w:r>
    </w:p>
    <w:p w14:paraId="49A86107" w14:textId="5A8578BC" w:rsidR="006772E5" w:rsidRDefault="006E19C0" w:rsidP="00381E40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>Drove the integration, operations and management of the Omni-channel including email, social media, phone access to attend to customer needs/complaints including real-time documentation and feedback analysis</w:t>
      </w:r>
    </w:p>
    <w:p w14:paraId="18E7B188" w14:textId="22554ED9" w:rsidR="00406D3F" w:rsidRDefault="006E19C0" w:rsidP="00381E40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>Organized and facilitated sprint planning, daily scrums, sprint reviews</w:t>
      </w:r>
      <w:r w:rsidR="00DD6BA2">
        <w:rPr>
          <w:rStyle w:val="span"/>
        </w:rPr>
        <w:t xml:space="preserve">, </w:t>
      </w:r>
      <w:r>
        <w:rPr>
          <w:rStyle w:val="span"/>
        </w:rPr>
        <w:t>sprint retrospectives</w:t>
      </w:r>
      <w:r w:rsidR="00045561">
        <w:rPr>
          <w:rStyle w:val="span"/>
        </w:rPr>
        <w:t xml:space="preserve">, </w:t>
      </w:r>
      <w:r w:rsidR="00665497">
        <w:rPr>
          <w:rStyle w:val="span"/>
        </w:rPr>
        <w:t>backlog refinement ceremony.</w:t>
      </w:r>
    </w:p>
    <w:p w14:paraId="00C7532D" w14:textId="77777777" w:rsidR="006772E5" w:rsidRDefault="006E19C0" w:rsidP="00381E40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 xml:space="preserve">Provided tool (MS excel, Finacle, Jira and confluence) education, troubleshooting, setup, and general administration to the team </w:t>
      </w:r>
    </w:p>
    <w:p w14:paraId="07B25258" w14:textId="77777777" w:rsidR="006772E5" w:rsidRDefault="006E19C0" w:rsidP="00381E40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 xml:space="preserve">Resolved conflicts within and across teams without bias, favoritism, or nepotism </w:t>
      </w:r>
    </w:p>
    <w:p w14:paraId="0A9C62F3" w14:textId="79CEA58F" w:rsidR="00406D3F" w:rsidRDefault="006E19C0" w:rsidP="00381E40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>Tracked various metrics using Jira, populated the dashboard with the tracked metrics and used them to aid decision making</w:t>
      </w:r>
    </w:p>
    <w:p w14:paraId="2AEBFE47" w14:textId="6D29A530" w:rsidR="006772E5" w:rsidRDefault="006E19C0" w:rsidP="00381E40">
      <w:pPr>
        <w:pStyle w:val="NoSpacing"/>
        <w:numPr>
          <w:ilvl w:val="0"/>
          <w:numId w:val="12"/>
        </w:numPr>
        <w:rPr>
          <w:rStyle w:val="span"/>
        </w:rPr>
      </w:pPr>
      <w:r>
        <w:rPr>
          <w:rStyle w:val="span"/>
        </w:rPr>
        <w:t>Developed training slides and exercises,</w:t>
      </w:r>
      <w:r w:rsidR="005C6534">
        <w:rPr>
          <w:rStyle w:val="span"/>
        </w:rPr>
        <w:t xml:space="preserve"> planned </w:t>
      </w:r>
      <w:r>
        <w:rPr>
          <w:rStyle w:val="span"/>
        </w:rPr>
        <w:t xml:space="preserve">and facilitated various trainings in Agile, Scrum and Kanban </w:t>
      </w:r>
    </w:p>
    <w:p w14:paraId="6304F0B9" w14:textId="43502762" w:rsidR="00EB0A81" w:rsidRDefault="00EB0A81" w:rsidP="00B46C55">
      <w:pPr>
        <w:pStyle w:val="NoSpacing"/>
        <w:rPr>
          <w:rStyle w:val="span"/>
        </w:rPr>
      </w:pPr>
    </w:p>
    <w:p w14:paraId="314BF678" w14:textId="0A8318D7" w:rsidR="00EB0A81" w:rsidRDefault="00EB0A81" w:rsidP="00EB0A81">
      <w:pPr>
        <w:pStyle w:val="NoSpacing"/>
        <w:ind w:left="360"/>
      </w:pPr>
      <w:r>
        <w:rPr>
          <w:rStyle w:val="spanjobtitle"/>
        </w:rPr>
        <w:t>Seni</w:t>
      </w:r>
      <w:r w:rsidR="00E92E44">
        <w:rPr>
          <w:rStyle w:val="spanjobtitle"/>
        </w:rPr>
        <w:t>or Business Analyst</w:t>
      </w:r>
      <w:r>
        <w:rPr>
          <w:rStyle w:val="span"/>
        </w:rPr>
        <w:t>, 11/2013 to 03</w:t>
      </w:r>
      <w:r w:rsidR="009771CF">
        <w:rPr>
          <w:rStyle w:val="span"/>
        </w:rPr>
        <w:t>/2016</w:t>
      </w:r>
    </w:p>
    <w:p w14:paraId="4A3B1D7A" w14:textId="77777777" w:rsidR="00EB0A81" w:rsidRDefault="00EB0A81" w:rsidP="00EB0A81">
      <w:pPr>
        <w:pStyle w:val="NoSpacing"/>
        <w:ind w:left="720"/>
      </w:pPr>
      <w:r>
        <w:rPr>
          <w:rStyle w:val="spancompanyname"/>
        </w:rPr>
        <w:t>Eco Bank NGA</w:t>
      </w:r>
      <w:r>
        <w:t xml:space="preserve"> </w:t>
      </w:r>
    </w:p>
    <w:p w14:paraId="1F3A48F0" w14:textId="77777777" w:rsidR="00EB0A81" w:rsidRPr="00EB0A81" w:rsidRDefault="00EB0A81" w:rsidP="00EB0A81">
      <w:pPr>
        <w:pStyle w:val="divdocumentulli"/>
        <w:numPr>
          <w:ilvl w:val="0"/>
          <w:numId w:val="4"/>
        </w:numPr>
        <w:pBdr>
          <w:left w:val="none" w:sz="0" w:space="3" w:color="auto"/>
        </w:pBdr>
        <w:spacing w:before="120" w:line="300" w:lineRule="atLeast"/>
        <w:ind w:left="260" w:hanging="261"/>
        <w:rPr>
          <w:rStyle w:val="span"/>
          <w:rFonts w:eastAsia="Century Gothic"/>
          <w:color w:val="4A4A4A"/>
        </w:rPr>
      </w:pPr>
      <w:r w:rsidRPr="00EB0A81">
        <w:rPr>
          <w:rStyle w:val="span"/>
          <w:rFonts w:eastAsia="Century Gothic"/>
          <w:color w:val="4A4A4A"/>
        </w:rPr>
        <w:t>Created and improved intelligence resources to facilitate consistent data management strategies.</w:t>
      </w:r>
    </w:p>
    <w:p w14:paraId="1A0CE56F" w14:textId="77777777" w:rsidR="00EB0A81" w:rsidRPr="00EB0A81" w:rsidRDefault="00EB0A81" w:rsidP="00EB0A81">
      <w:pPr>
        <w:pStyle w:val="divdocumentulli"/>
        <w:numPr>
          <w:ilvl w:val="0"/>
          <w:numId w:val="4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EB0A81">
        <w:rPr>
          <w:rStyle w:val="span"/>
          <w:rFonts w:eastAsia="Century Gothic"/>
          <w:color w:val="4A4A4A"/>
        </w:rPr>
        <w:t>Analyzed sales, profitability and market conditions and presented findings in cohesive format.</w:t>
      </w:r>
    </w:p>
    <w:p w14:paraId="7BCAA508" w14:textId="77777777" w:rsidR="00EB0A81" w:rsidRPr="00EB0A81" w:rsidRDefault="00EB0A81" w:rsidP="00EB0A81">
      <w:pPr>
        <w:pStyle w:val="divdocumentulli"/>
        <w:numPr>
          <w:ilvl w:val="0"/>
          <w:numId w:val="4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EB0A81">
        <w:rPr>
          <w:rStyle w:val="span"/>
          <w:rFonts w:eastAsia="Century Gothic"/>
          <w:color w:val="4A4A4A"/>
        </w:rPr>
        <w:t>Built library of models and reusable knowledge-based assets to produce consistent and streamlined business intelligence results.</w:t>
      </w:r>
    </w:p>
    <w:p w14:paraId="282A13F7" w14:textId="57F7BDD5" w:rsidR="00EB0A81" w:rsidRPr="00EB0A81" w:rsidRDefault="00EB0A81" w:rsidP="00EB0A81">
      <w:pPr>
        <w:pStyle w:val="divdocumentulli"/>
        <w:numPr>
          <w:ilvl w:val="0"/>
          <w:numId w:val="4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EB0A81">
        <w:rPr>
          <w:rStyle w:val="span"/>
          <w:rFonts w:eastAsia="Century Gothic"/>
          <w:color w:val="4A4A4A"/>
        </w:rPr>
        <w:t>Recruited new members for business analysis team to support division growth and create strong and productive department.</w:t>
      </w:r>
    </w:p>
    <w:p w14:paraId="2432DF5C" w14:textId="7123D73E" w:rsidR="00EB0A81" w:rsidRPr="00665497" w:rsidRDefault="00EB0A81" w:rsidP="00665497">
      <w:pPr>
        <w:pStyle w:val="divdocumentulli"/>
        <w:numPr>
          <w:ilvl w:val="0"/>
          <w:numId w:val="4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EB0A81">
        <w:rPr>
          <w:rStyle w:val="span"/>
          <w:rFonts w:eastAsia="Century Gothic"/>
          <w:color w:val="4A4A4A"/>
        </w:rPr>
        <w:t>Recruited employees to foster division growth and replace underperforming staff.</w:t>
      </w:r>
    </w:p>
    <w:p w14:paraId="1FFC2CC2" w14:textId="364E2469" w:rsidR="00381E40" w:rsidRDefault="00EB0A81" w:rsidP="00B46C55">
      <w:pPr>
        <w:pStyle w:val="divdocumentulli"/>
        <w:numPr>
          <w:ilvl w:val="0"/>
          <w:numId w:val="4"/>
        </w:numPr>
        <w:pBdr>
          <w:left w:val="none" w:sz="0" w:space="3" w:color="auto"/>
        </w:pBdr>
        <w:spacing w:line="300" w:lineRule="atLeast"/>
        <w:ind w:left="260" w:hanging="261"/>
        <w:rPr>
          <w:rStyle w:val="span"/>
          <w:rFonts w:eastAsia="Century Gothic"/>
          <w:color w:val="4A4A4A"/>
        </w:rPr>
      </w:pPr>
      <w:r w:rsidRPr="00EB0A81">
        <w:rPr>
          <w:rStyle w:val="span"/>
          <w:rFonts w:eastAsia="Century Gothic"/>
          <w:color w:val="4A4A4A"/>
        </w:rPr>
        <w:t>Analyzed open orders, backlog, and sales data to provide sales team with insights.</w:t>
      </w:r>
    </w:p>
    <w:p w14:paraId="6ED7A4BC" w14:textId="77777777" w:rsidR="00B46C55" w:rsidRPr="00B46C55" w:rsidRDefault="00B46C55" w:rsidP="00B46C55">
      <w:pPr>
        <w:pStyle w:val="divdocumentulli"/>
        <w:pBdr>
          <w:left w:val="none" w:sz="0" w:space="3" w:color="auto"/>
        </w:pBdr>
        <w:spacing w:line="300" w:lineRule="atLeast"/>
        <w:ind w:left="260"/>
        <w:rPr>
          <w:rStyle w:val="spanjobtitle"/>
          <w:rFonts w:eastAsia="Century Gothic"/>
          <w:b w:val="0"/>
          <w:bCs w:val="0"/>
          <w:color w:val="4A4A4A"/>
        </w:rPr>
      </w:pPr>
    </w:p>
    <w:p w14:paraId="58DA1C10" w14:textId="48450DA2" w:rsidR="00406D3F" w:rsidRDefault="006E19C0" w:rsidP="00381E40">
      <w:pPr>
        <w:pStyle w:val="NoSpacing"/>
      </w:pPr>
      <w:r>
        <w:rPr>
          <w:rStyle w:val="spanjobtitle"/>
        </w:rPr>
        <w:t>Business Analyst</w:t>
      </w:r>
      <w:r>
        <w:rPr>
          <w:rStyle w:val="span"/>
        </w:rPr>
        <w:t>, 11/2006 to 10/2013</w:t>
      </w:r>
      <w:r>
        <w:rPr>
          <w:rStyle w:val="spanpaddedline"/>
        </w:rPr>
        <w:t xml:space="preserve"> </w:t>
      </w:r>
    </w:p>
    <w:p w14:paraId="42736E0D" w14:textId="77777777" w:rsidR="00406D3F" w:rsidRDefault="006E19C0" w:rsidP="00381E40">
      <w:pPr>
        <w:pStyle w:val="NoSpacing"/>
      </w:pPr>
      <w:r>
        <w:rPr>
          <w:rStyle w:val="spancompanyname"/>
        </w:rPr>
        <w:t>Oceanic Bank International Plc, NGA</w:t>
      </w:r>
      <w:r>
        <w:t xml:space="preserve"> </w:t>
      </w:r>
    </w:p>
    <w:p w14:paraId="6151B333" w14:textId="77777777" w:rsidR="00406D3F" w:rsidRDefault="006E19C0" w:rsidP="00381E40">
      <w:pPr>
        <w:pStyle w:val="NoSpacing"/>
        <w:numPr>
          <w:ilvl w:val="0"/>
          <w:numId w:val="13"/>
        </w:numPr>
        <w:rPr>
          <w:rStyle w:val="span"/>
        </w:rPr>
      </w:pPr>
      <w:r>
        <w:rPr>
          <w:rStyle w:val="span"/>
        </w:rPr>
        <w:t>Utilized tools and techniques standard to business analysis</w:t>
      </w:r>
    </w:p>
    <w:p w14:paraId="16549A80" w14:textId="77777777" w:rsidR="00406D3F" w:rsidRDefault="006E19C0" w:rsidP="00381E40">
      <w:pPr>
        <w:pStyle w:val="NoSpacing"/>
        <w:numPr>
          <w:ilvl w:val="0"/>
          <w:numId w:val="13"/>
        </w:numPr>
        <w:rPr>
          <w:rStyle w:val="span"/>
        </w:rPr>
      </w:pPr>
      <w:r>
        <w:rPr>
          <w:rStyle w:val="span"/>
        </w:rPr>
        <w:t>Acted as a point of contact for feedback and provides support to end-users to resolve issues</w:t>
      </w:r>
    </w:p>
    <w:p w14:paraId="46B7D45A" w14:textId="77777777" w:rsidR="00406D3F" w:rsidRDefault="006E19C0" w:rsidP="00381E40">
      <w:pPr>
        <w:pStyle w:val="NoSpacing"/>
        <w:numPr>
          <w:ilvl w:val="0"/>
          <w:numId w:val="13"/>
        </w:numPr>
        <w:rPr>
          <w:rStyle w:val="span"/>
        </w:rPr>
      </w:pPr>
      <w:r>
        <w:rPr>
          <w:rStyle w:val="span"/>
        </w:rPr>
        <w:t>Reviewed test cases and performed user testing</w:t>
      </w:r>
    </w:p>
    <w:p w14:paraId="155A4ED9" w14:textId="77777777" w:rsidR="00406D3F" w:rsidRDefault="006E19C0" w:rsidP="00381E40">
      <w:pPr>
        <w:pStyle w:val="NoSpacing"/>
        <w:numPr>
          <w:ilvl w:val="0"/>
          <w:numId w:val="13"/>
        </w:numPr>
        <w:rPr>
          <w:rStyle w:val="span"/>
        </w:rPr>
      </w:pPr>
      <w:r>
        <w:rPr>
          <w:rStyle w:val="span"/>
        </w:rPr>
        <w:t>Worked with partners to capture requirements in a standard format that can serve as the foundation for developing technical documentation</w:t>
      </w:r>
    </w:p>
    <w:p w14:paraId="448F9F9E" w14:textId="77777777" w:rsidR="00406D3F" w:rsidRDefault="006E19C0" w:rsidP="00381E40">
      <w:pPr>
        <w:pStyle w:val="NoSpacing"/>
        <w:numPr>
          <w:ilvl w:val="0"/>
          <w:numId w:val="13"/>
        </w:numPr>
        <w:rPr>
          <w:rStyle w:val="span"/>
        </w:rPr>
      </w:pPr>
      <w:r>
        <w:rPr>
          <w:rStyle w:val="span"/>
        </w:rPr>
        <w:t>Analyzed data and document their results and recommendations to solve problems</w:t>
      </w:r>
    </w:p>
    <w:p w14:paraId="601628A5" w14:textId="07054F67" w:rsidR="00406D3F" w:rsidRDefault="006E19C0" w:rsidP="00665497">
      <w:pPr>
        <w:pStyle w:val="NoSpacing"/>
        <w:numPr>
          <w:ilvl w:val="0"/>
          <w:numId w:val="13"/>
        </w:numPr>
        <w:rPr>
          <w:rStyle w:val="span"/>
        </w:rPr>
      </w:pPr>
      <w:r>
        <w:rPr>
          <w:rStyle w:val="span"/>
        </w:rPr>
        <w:t>Provided information needed to make business decisions and make recommendations for continuous improvement</w:t>
      </w:r>
    </w:p>
    <w:p w14:paraId="4D2219FB" w14:textId="6ECD2885" w:rsidR="00406D3F" w:rsidRDefault="00406D3F" w:rsidP="00B46C55">
      <w:pPr>
        <w:pStyle w:val="NoSpacing"/>
        <w:rPr>
          <w:rStyle w:val="span"/>
        </w:rPr>
      </w:pPr>
    </w:p>
    <w:p w14:paraId="304B9C6F" w14:textId="77777777" w:rsidR="00406D3F" w:rsidRDefault="006E19C0">
      <w:pPr>
        <w:pStyle w:val="divdocumentdivheading"/>
        <w:tabs>
          <w:tab w:val="left" w:pos="4380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lastRenderedPageBreak/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2"/>
        </w:rPr>
        <w:tab/>
      </w:r>
    </w:p>
    <w:p w14:paraId="5FBD1787" w14:textId="77777777" w:rsidR="00406D3F" w:rsidRDefault="006E19C0" w:rsidP="00381E40">
      <w:pPr>
        <w:pStyle w:val="NoSpacing"/>
      </w:pPr>
      <w:r>
        <w:rPr>
          <w:rStyle w:val="spandegree"/>
        </w:rPr>
        <w:t>Bachelor of Science</w:t>
      </w:r>
      <w:r>
        <w:rPr>
          <w:rStyle w:val="span"/>
        </w:rPr>
        <w:t>: Economics</w:t>
      </w:r>
      <w:r>
        <w:rPr>
          <w:rStyle w:val="singlecolumnspanpaddedlinenth-child1"/>
        </w:rPr>
        <w:t xml:space="preserve"> </w:t>
      </w:r>
    </w:p>
    <w:p w14:paraId="743C81A3" w14:textId="73471851" w:rsidR="00406D3F" w:rsidRPr="00002AB9" w:rsidRDefault="006E19C0" w:rsidP="00381E40">
      <w:pPr>
        <w:pStyle w:val="NoSpacing"/>
      </w:pPr>
      <w:r w:rsidRPr="00002AB9">
        <w:rPr>
          <w:rStyle w:val="spancompanyname"/>
          <w:b w:val="0"/>
          <w:bCs w:val="0"/>
        </w:rPr>
        <w:t>Bayero University</w:t>
      </w:r>
      <w:r w:rsidRPr="00002AB9">
        <w:t xml:space="preserve"> </w:t>
      </w:r>
      <w:r w:rsidR="006A3917">
        <w:t>2004</w:t>
      </w:r>
    </w:p>
    <w:p w14:paraId="5046441F" w14:textId="77777777" w:rsidR="00406D3F" w:rsidRDefault="006E19C0">
      <w:pPr>
        <w:pStyle w:val="divdocumentdivheading"/>
        <w:tabs>
          <w:tab w:val="left" w:pos="4142"/>
          <w:tab w:val="left" w:pos="10560"/>
        </w:tabs>
        <w:spacing w:before="300" w:line="36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2"/>
        </w:rPr>
        <w:tab/>
      </w:r>
      <w:r>
        <w:rPr>
          <w:rStyle w:val="divdocumentdivsectiontitle"/>
          <w:smallCaps/>
          <w:shd w:val="clear" w:color="auto" w:fill="FFFFFF"/>
        </w:rPr>
        <w:t xml:space="preserve">   Certifications   </w:t>
      </w:r>
      <w:r>
        <w:rPr>
          <w:strike/>
          <w:color w:val="000000"/>
          <w:sz w:val="32"/>
        </w:rPr>
        <w:tab/>
      </w:r>
    </w:p>
    <w:p w14:paraId="5FAA375B" w14:textId="77777777" w:rsidR="006E19C0" w:rsidRDefault="006E19C0" w:rsidP="00381E40">
      <w:pPr>
        <w:pStyle w:val="NoSpacing"/>
      </w:pPr>
      <w:r>
        <w:t xml:space="preserve">Safe Scrum Master (SSM) </w:t>
      </w:r>
    </w:p>
    <w:p w14:paraId="32B0477B" w14:textId="1ED154AD" w:rsidR="00406D3F" w:rsidRDefault="006E19C0" w:rsidP="00381E40">
      <w:pPr>
        <w:pStyle w:val="NoSpacing"/>
      </w:pPr>
      <w:r>
        <w:t>Professional Scrum Master (PSM 1)</w:t>
      </w:r>
    </w:p>
    <w:sectPr w:rsidR="00406D3F">
      <w:pgSz w:w="12240" w:h="15840"/>
      <w:pgMar w:top="640" w:right="840" w:bottom="64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E2CC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EECF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DA5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FD6B9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966CE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D04B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36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7460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8604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416B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A46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2E2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7EE5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B8B4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32E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5439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A2B7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A4B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F842C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E8E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F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C87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78A7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20EE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A389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00E7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3E473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4E2EA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1E9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BA8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AE31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BA74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F89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3AD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9EF2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8AB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81982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9AE5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A28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BE0B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52F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BEC2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BC8F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78D3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564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522CF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E4B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C80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706F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88EE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CA3E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A40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42FA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945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706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02A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C09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0ACD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C297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2EF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DE95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06F7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7A3C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8CF1779"/>
    <w:multiLevelType w:val="hybridMultilevel"/>
    <w:tmpl w:val="5396FCB6"/>
    <w:lvl w:ilvl="0" w:tplc="6D92E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45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8E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0E8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F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ED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6E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4B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02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10F2"/>
    <w:multiLevelType w:val="hybridMultilevel"/>
    <w:tmpl w:val="A7224BDA"/>
    <w:lvl w:ilvl="0" w:tplc="522CF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126F5"/>
    <w:multiLevelType w:val="hybridMultilevel"/>
    <w:tmpl w:val="E53C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C14F3"/>
    <w:multiLevelType w:val="hybridMultilevel"/>
    <w:tmpl w:val="45983906"/>
    <w:lvl w:ilvl="0" w:tplc="F842C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E3B59"/>
    <w:multiLevelType w:val="multilevel"/>
    <w:tmpl w:val="E540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347B7"/>
    <w:multiLevelType w:val="multilevel"/>
    <w:tmpl w:val="00C4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111C5"/>
    <w:multiLevelType w:val="hybridMultilevel"/>
    <w:tmpl w:val="55A2AEFC"/>
    <w:lvl w:ilvl="0" w:tplc="522CF2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93637"/>
    <w:multiLevelType w:val="hybridMultilevel"/>
    <w:tmpl w:val="25D60B5E"/>
    <w:lvl w:ilvl="0" w:tplc="F842C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B196C"/>
    <w:multiLevelType w:val="hybridMultilevel"/>
    <w:tmpl w:val="1A7C82D6"/>
    <w:lvl w:ilvl="0" w:tplc="F842C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D64B6"/>
    <w:multiLevelType w:val="hybridMultilevel"/>
    <w:tmpl w:val="DFE01C22"/>
    <w:lvl w:ilvl="0" w:tplc="C1847D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095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2C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26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AF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AD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428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44C2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40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D0808"/>
    <w:multiLevelType w:val="multilevel"/>
    <w:tmpl w:val="96EE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3720990">
    <w:abstractNumId w:val="0"/>
  </w:num>
  <w:num w:numId="2" w16cid:durableId="583955074">
    <w:abstractNumId w:val="1"/>
  </w:num>
  <w:num w:numId="3" w16cid:durableId="1126969319">
    <w:abstractNumId w:val="2"/>
  </w:num>
  <w:num w:numId="4" w16cid:durableId="1921791221">
    <w:abstractNumId w:val="3"/>
  </w:num>
  <w:num w:numId="5" w16cid:durableId="278338399">
    <w:abstractNumId w:val="4"/>
  </w:num>
  <w:num w:numId="6" w16cid:durableId="2080900327">
    <w:abstractNumId w:val="5"/>
  </w:num>
  <w:num w:numId="7" w16cid:durableId="754940023">
    <w:abstractNumId w:val="6"/>
  </w:num>
  <w:num w:numId="8" w16cid:durableId="136731813">
    <w:abstractNumId w:val="9"/>
  </w:num>
  <w:num w:numId="9" w16cid:durableId="1899828164">
    <w:abstractNumId w:val="10"/>
  </w:num>
  <w:num w:numId="10" w16cid:durableId="827284843">
    <w:abstractNumId w:val="14"/>
  </w:num>
  <w:num w:numId="11" w16cid:durableId="1616058570">
    <w:abstractNumId w:val="15"/>
  </w:num>
  <w:num w:numId="12" w16cid:durableId="1075126716">
    <w:abstractNumId w:val="13"/>
  </w:num>
  <w:num w:numId="13" w16cid:durableId="1990398844">
    <w:abstractNumId w:val="8"/>
  </w:num>
  <w:num w:numId="14" w16cid:durableId="55663460">
    <w:abstractNumId w:val="16"/>
  </w:num>
  <w:num w:numId="15" w16cid:durableId="2095935871">
    <w:abstractNumId w:val="7"/>
  </w:num>
  <w:num w:numId="16" w16cid:durableId="1128401620">
    <w:abstractNumId w:val="12"/>
  </w:num>
  <w:num w:numId="17" w16cid:durableId="161357844">
    <w:abstractNumId w:val="11"/>
  </w:num>
  <w:num w:numId="18" w16cid:durableId="787041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3F"/>
    <w:rsid w:val="00002AB9"/>
    <w:rsid w:val="000059A8"/>
    <w:rsid w:val="00045561"/>
    <w:rsid w:val="0007350C"/>
    <w:rsid w:val="0009517E"/>
    <w:rsid w:val="000A29BF"/>
    <w:rsid w:val="000A56D5"/>
    <w:rsid w:val="000B0AEA"/>
    <w:rsid w:val="000C1DBB"/>
    <w:rsid w:val="000E5394"/>
    <w:rsid w:val="00113D0D"/>
    <w:rsid w:val="00123913"/>
    <w:rsid w:val="00137E6B"/>
    <w:rsid w:val="00167E26"/>
    <w:rsid w:val="001E576A"/>
    <w:rsid w:val="001F2019"/>
    <w:rsid w:val="001F44E4"/>
    <w:rsid w:val="001F4506"/>
    <w:rsid w:val="001F75C4"/>
    <w:rsid w:val="0023497D"/>
    <w:rsid w:val="002704C4"/>
    <w:rsid w:val="00280B6F"/>
    <w:rsid w:val="0031624D"/>
    <w:rsid w:val="00325543"/>
    <w:rsid w:val="00327C27"/>
    <w:rsid w:val="00331822"/>
    <w:rsid w:val="00333859"/>
    <w:rsid w:val="00374E0A"/>
    <w:rsid w:val="00381E40"/>
    <w:rsid w:val="0039044E"/>
    <w:rsid w:val="003945B5"/>
    <w:rsid w:val="003A14E6"/>
    <w:rsid w:val="00406D3F"/>
    <w:rsid w:val="00454D59"/>
    <w:rsid w:val="00465FCB"/>
    <w:rsid w:val="00470225"/>
    <w:rsid w:val="00472DE0"/>
    <w:rsid w:val="004A5FFC"/>
    <w:rsid w:val="004A719C"/>
    <w:rsid w:val="004D7C31"/>
    <w:rsid w:val="004E5CEC"/>
    <w:rsid w:val="0050645F"/>
    <w:rsid w:val="0054437D"/>
    <w:rsid w:val="0054531A"/>
    <w:rsid w:val="0055262E"/>
    <w:rsid w:val="00557B33"/>
    <w:rsid w:val="005704CB"/>
    <w:rsid w:val="0057290C"/>
    <w:rsid w:val="005B4564"/>
    <w:rsid w:val="005B4DE3"/>
    <w:rsid w:val="005C6534"/>
    <w:rsid w:val="005F0068"/>
    <w:rsid w:val="005F4124"/>
    <w:rsid w:val="00601B25"/>
    <w:rsid w:val="006351D8"/>
    <w:rsid w:val="00665497"/>
    <w:rsid w:val="006772E5"/>
    <w:rsid w:val="0069648E"/>
    <w:rsid w:val="006A23F9"/>
    <w:rsid w:val="006A3917"/>
    <w:rsid w:val="006A64C2"/>
    <w:rsid w:val="006D7E30"/>
    <w:rsid w:val="006E19C0"/>
    <w:rsid w:val="00716D01"/>
    <w:rsid w:val="00730C2A"/>
    <w:rsid w:val="00732784"/>
    <w:rsid w:val="0075725F"/>
    <w:rsid w:val="007965ED"/>
    <w:rsid w:val="007A2AA8"/>
    <w:rsid w:val="007C6A97"/>
    <w:rsid w:val="007E1C9D"/>
    <w:rsid w:val="00807196"/>
    <w:rsid w:val="00807A38"/>
    <w:rsid w:val="008154B8"/>
    <w:rsid w:val="008276E6"/>
    <w:rsid w:val="008B5AC4"/>
    <w:rsid w:val="00922816"/>
    <w:rsid w:val="00930729"/>
    <w:rsid w:val="009771CF"/>
    <w:rsid w:val="009822FA"/>
    <w:rsid w:val="00A0145D"/>
    <w:rsid w:val="00A30E21"/>
    <w:rsid w:val="00A70007"/>
    <w:rsid w:val="00A868A6"/>
    <w:rsid w:val="00A93360"/>
    <w:rsid w:val="00AB27CB"/>
    <w:rsid w:val="00AD218D"/>
    <w:rsid w:val="00AE1D7F"/>
    <w:rsid w:val="00AF24AA"/>
    <w:rsid w:val="00AF2DBF"/>
    <w:rsid w:val="00B11CAE"/>
    <w:rsid w:val="00B24CAF"/>
    <w:rsid w:val="00B3629F"/>
    <w:rsid w:val="00B46C55"/>
    <w:rsid w:val="00B55DEE"/>
    <w:rsid w:val="00BA31DF"/>
    <w:rsid w:val="00BF22D6"/>
    <w:rsid w:val="00C1562E"/>
    <w:rsid w:val="00C47399"/>
    <w:rsid w:val="00C75E73"/>
    <w:rsid w:val="00C96FFB"/>
    <w:rsid w:val="00CC6618"/>
    <w:rsid w:val="00D00FF3"/>
    <w:rsid w:val="00D1522C"/>
    <w:rsid w:val="00D244AF"/>
    <w:rsid w:val="00D31DD1"/>
    <w:rsid w:val="00D362C2"/>
    <w:rsid w:val="00D534D4"/>
    <w:rsid w:val="00DA25A4"/>
    <w:rsid w:val="00DB300B"/>
    <w:rsid w:val="00DC3860"/>
    <w:rsid w:val="00DC5860"/>
    <w:rsid w:val="00DD6BA2"/>
    <w:rsid w:val="00DE6245"/>
    <w:rsid w:val="00E04BCD"/>
    <w:rsid w:val="00E12B60"/>
    <w:rsid w:val="00E317B2"/>
    <w:rsid w:val="00E34A3B"/>
    <w:rsid w:val="00E92E44"/>
    <w:rsid w:val="00EB0A41"/>
    <w:rsid w:val="00EB0A81"/>
    <w:rsid w:val="00EC0F32"/>
    <w:rsid w:val="00EC5824"/>
    <w:rsid w:val="00EE37A6"/>
    <w:rsid w:val="00FA0DAB"/>
    <w:rsid w:val="00FB1200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608D"/>
  <w15:docId w15:val="{46C073E2-92E0-4871-8F14-1C51FB9B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paragraph" w:customStyle="1" w:styleId="divonlyName">
    <w:name w:val="div_onlyName"/>
    <w:basedOn w:val="div"/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upper">
    <w:name w:val="div_document_div_lowerborderupper"/>
    <w:basedOn w:val="Normal"/>
    <w:pPr>
      <w:pBdr>
        <w:bottom w:val="single" w:sz="8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lowerborder">
    <w:name w:val="div_document_div_lowerborder"/>
    <w:basedOn w:val="Normal"/>
    <w:pPr>
      <w:pBdr>
        <w:bottom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character" w:customStyle="1" w:styleId="documentbullet">
    <w:name w:val="document_bullet"/>
    <w:basedOn w:val="DefaultParagraphFont"/>
    <w:rPr>
      <w:sz w:val="26"/>
      <w:szCs w:val="26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2"/>
      <w:szCs w:val="32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NoSpacing">
    <w:name w:val="No Spacing"/>
    <w:uiPriority w:val="1"/>
    <w:qFormat/>
    <w:rsid w:val="00381E40"/>
    <w:rPr>
      <w:sz w:val="24"/>
      <w:szCs w:val="24"/>
    </w:rPr>
  </w:style>
  <w:style w:type="character" w:customStyle="1" w:styleId="left-box">
    <w:name w:val="left-box"/>
    <w:basedOn w:val="DefaultParagraphFont"/>
    <w:rsid w:val="00A0145D"/>
  </w:style>
  <w:style w:type="character" w:customStyle="1" w:styleId="documenttxtBold">
    <w:name w:val="document_txtBold"/>
    <w:basedOn w:val="DefaultParagraphFont"/>
    <w:rsid w:val="00A0145D"/>
    <w:rPr>
      <w:b/>
      <w:bCs/>
    </w:rPr>
  </w:style>
  <w:style w:type="paragraph" w:customStyle="1" w:styleId="divdocumentleft-boxsinglecolumn">
    <w:name w:val="div_document_left-box_singlecolumn"/>
    <w:basedOn w:val="Normal"/>
    <w:rsid w:val="00A0145D"/>
    <w:pPr>
      <w:spacing w:line="240" w:lineRule="auto"/>
    </w:pPr>
  </w:style>
  <w:style w:type="character" w:customStyle="1" w:styleId="divdocumentleft-boxsectionnth-child1sectiontitle">
    <w:name w:val="div_document_left-box &gt; section_nth-child(1)_sectiontitle"/>
    <w:basedOn w:val="DefaultParagraphFont"/>
    <w:rsid w:val="00EB0A81"/>
  </w:style>
  <w:style w:type="character" w:customStyle="1" w:styleId="t-14">
    <w:name w:val="t-14"/>
    <w:basedOn w:val="DefaultParagraphFont"/>
    <w:rsid w:val="00601B25"/>
  </w:style>
  <w:style w:type="paragraph" w:styleId="ListParagraph">
    <w:name w:val="List Paragraph"/>
    <w:basedOn w:val="Normal"/>
    <w:uiPriority w:val="34"/>
    <w:qFormat/>
    <w:rsid w:val="003A14E6"/>
    <w:pPr>
      <w:spacing w:line="240" w:lineRule="auto"/>
      <w:ind w:left="720"/>
      <w:contextualSpacing/>
    </w:pPr>
  </w:style>
  <w:style w:type="character" w:styleId="Hyperlink">
    <w:name w:val="Hyperlink"/>
    <w:unhideWhenUsed/>
    <w:rsid w:val="000B0A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8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istan@domainexperts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DC1524F33644D9BB11A750C7F1823" ma:contentTypeVersion="2" ma:contentTypeDescription="Create a new document." ma:contentTypeScope="" ma:versionID="af36a737197be7c529fd3bddc0359c3e">
  <xsd:schema xmlns:xsd="http://www.w3.org/2001/XMLSchema" xmlns:xs="http://www.w3.org/2001/XMLSchema" xmlns:p="http://schemas.microsoft.com/office/2006/metadata/properties" xmlns:ns2="3da24961-e32d-4cdd-90a2-a6ddcebbbed4" targetNamespace="http://schemas.microsoft.com/office/2006/metadata/properties" ma:root="true" ma:fieldsID="0229fccf6f5239fc13de97c7387e932f" ns2:_="">
    <xsd:import namespace="3da24961-e32d-4cdd-90a2-a6ddcebbb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24961-e32d-4cdd-90a2-a6ddcebbb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E280D-462C-4248-BAE0-DA158FCEA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14B6FD-D1CC-4D57-8AF6-D51A081B0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4407E-C329-4A22-B929-125F6A8FF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24961-e32d-4cdd-90a2-a6ddcebbb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SAFIYA INIKPI AHMED</vt:lpstr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SAFIYA INIKPI AHMED</dc:title>
  <dc:creator>Lenteena Amodu</dc:creator>
  <cp:lastModifiedBy>Connect to Experts</cp:lastModifiedBy>
  <cp:revision>14</cp:revision>
  <dcterms:created xsi:type="dcterms:W3CDTF">2023-05-12T21:33:00Z</dcterms:created>
  <dcterms:modified xsi:type="dcterms:W3CDTF">2023-09-22T18:12:00Z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03fd3ee9-0940-438b-8c4c-abc6c7a0a133</vt:lpwstr>
  </property>
  <property fmtid="{D5CDD505-2E9C-101B-9397-08002B2CF9AE}" pid="3" name="x1ye=0">
    <vt:lpwstr>4FMAAB+LCAAAAAAABAAcm0V261oUBQekhpiaYmZWTxYz4+h/3m8mXpbjq3P2rnISnCFYlEYQRoA4GKU4HmVIkRFJGPv7NscJNEfKFnVCYN5j2G2MooPDJ1D0j5RTJMHz2RPJ6HHheu9z2O+3dUcFGtslsQZyHgb9GxzPgr5lKzQ+KlrkMpn9B2n+MREDG9OdhnrGtbw1d4rayHRuogXgQnbt22cCIvQV6Jzvw8wOyANo1L6BXOPRa4qPHlbqQak</vt:lpwstr>
  </property>
  <property fmtid="{D5CDD505-2E9C-101B-9397-08002B2CF9AE}" pid="4" name="x1ye=1">
    <vt:lpwstr>AVPGo5o/HXm2L0sAobZR4V6mmO7VuBItxfM1LVeMXzA3QEI8CfvTaypztvRxVLGsEEl4NG1Ln7bQkWBxOEJfihqI7a7kMI/Ytz/1y7MoT8QeH/d4PQFvtvrFoEiXZaJtHQZLQKXildOeOQNk5JWIiYQ9YYGmdhAPzP66yzyoD+4E6PnE1WY/pka3juqVTiDmthPkiy75N5fDSf8yCMRcxMXARb5slCi4OxIcd7dbnQ1xPMn6WqrM2NzwrIzGyhH</vt:lpwstr>
  </property>
  <property fmtid="{D5CDD505-2E9C-101B-9397-08002B2CF9AE}" pid="5" name="x1ye=10">
    <vt:lpwstr>8Mhe/woeR1tth7AWBBw94IZCG2VPyVWp4yCo8kbLoatssMF0rPgZ+UmiKT8wvjL5gO2olFkq1ZAMvbleUhgfpIe+yrR8OhlODTTQgnJdnJ8Mdg6iS9FB3YWSV6b+TMOeYK+CyMDCzH8Y6125zFji1Nk4CB0DwC/PYDEIDKEnR38YP5sts4fLa/RDu34tnivhjHsl8aBBSHEa2eiUwNI1sYhUgp+Po9P2yfwZsRZNj4+30Eygtaul/VIu7E+XTC3</vt:lpwstr>
  </property>
  <property fmtid="{D5CDD505-2E9C-101B-9397-08002B2CF9AE}" pid="6" name="x1ye=11">
    <vt:lpwstr>wneSIiMTCze5Oyg64y8lKH0e6YgswPZ6h9vHZKXOk8QkRqTWpa0AdUvZxSfzKWSl4ZvYKp2tW1i8eall9cd+/V7FH0X3AKwhbpPdbTW1p0kopcn5Cz1zrhzbJJIEUSV1oUTFffq+/Ai0QIDfRKLlmqxpbVCM2H9T0/aJkqtU7tRhvhiqwF/k/po0F/Tv53r4S6LvPfkc3SfgLlhbTRUPAx299RW/tUq01vJK6WKqxNY+iF7JFMCxhTdDQ1nTQcG</vt:lpwstr>
  </property>
  <property fmtid="{D5CDD505-2E9C-101B-9397-08002B2CF9AE}" pid="7" name="x1ye=12">
    <vt:lpwstr>I6p532rzuoky/kPvTDGtYbxrq/U5MZ34vvPgeeKpE/DGoCOPl+sTh98vONPDF+wA36Ogq4gaNYN8W+O+OuVwKHdn2NVRKfxkPW39mbsn4kzSw4BZgzC23BX6Xt5f3ZL976+lrdw4AkdVMXuMCsvkZdjYQYhgO5XsUqgvle6We2GTpWfocDSng5niZC1Vyz7qsIWf43tMKA+FI3YfMSPxv6bCt9b3pMhlCxpvIlTPO6L6NFjg4sY8SioQTOYaSXQ</vt:lpwstr>
  </property>
  <property fmtid="{D5CDD505-2E9C-101B-9397-08002B2CF9AE}" pid="8" name="x1ye=13">
    <vt:lpwstr>pBRnzuJyz0KQHrVPCJScLxUATXNleRnwjoyuoS22I2YCI2SNKXgN2GnItf5K67gLe1JTFx2qagtyX7WdRih8Ie06n/r4saaXS8+cYqRB0Ife04CAi6fEUfrKlxRr7LmkV9plhQjqlR8Kj2VmNBG/4QbZJEfbYnEajQgGYdFceZrsuo9f4emyDuMFw9HcZgjlBhB17NV0yQFHmypbZsOVhlOJpoYpZcmeumDCI2Mfr7wdC0bpbY/ByPkaicTlGph</vt:lpwstr>
  </property>
  <property fmtid="{D5CDD505-2E9C-101B-9397-08002B2CF9AE}" pid="9" name="x1ye=14">
    <vt:lpwstr>mmbYM8DT9QMQjcFsARPadM5MWb4OC3HvhbNJ8lhWtQ5kKXqNHfyMmKFwKnL3K/fnA4P3+rfXxc1+NaM8dGGhj9529bXvfxQxbA0V3xrbwmHHNDuMh1AmPXmmay6rOTsVHzpzWwF17c6PSdCbinFfHVUp1+FTxKlSEGPmVUgj1EFRbqGzvj16xaWi+BePWiE42dSTY8KZgZKgdjmb68i15gYSDTc4ULVwCDCoCZ9EmZrr9phvjUkyjydBZ2Tv5ib</vt:lpwstr>
  </property>
  <property fmtid="{D5CDD505-2E9C-101B-9397-08002B2CF9AE}" pid="10" name="x1ye=15">
    <vt:lpwstr>ngrY/wjm4gHW3MXsp8jcM5fulLDH0xJ9U5m7k0xGKjWz71vP5WX5bMTV2V3syeV+N5RM5I2+oOwGg69UX9wRMnOi8mJFdF38XZKCXCIhQzJwzDIcSqWiUzXGuL3Rz9YKb54w3qbVCGkDFZI91Ku4NKenibGpgp6mSmkV2tH0z21Tm7Lwulvbi1DNEvXGC568fNLyrb45sX9wJcVFj25SEw9hPXQ413XEqXya/hxBb5508zwRlAuHUe+mPxn4NWd</vt:lpwstr>
  </property>
  <property fmtid="{D5CDD505-2E9C-101B-9397-08002B2CF9AE}" pid="11" name="x1ye=16">
    <vt:lpwstr>u+pvEClBpt3pWHFG/dmA7/6Qr/DbzDCiko/ea0ZAQlq7zy0o5kpsXjqiCfN7QWsdCowchuzJdV+4fHz3xpFf2Rdauhf0RXwDMSWC6uz6dFXdFF+kAzH5pKLL2Qa2aN5zg7Mcle3pBJYd37H5G53xmaTxKWPrxC4XDEL41JEzOfUim1FPvgDEPATQQAWwZ/7bpWFIfiLIgZvHFJunXpoddL+XhFjgDIShqPq/a1SskTbEc2rMm5FoltQZfiNnrmv</vt:lpwstr>
  </property>
  <property fmtid="{D5CDD505-2E9C-101B-9397-08002B2CF9AE}" pid="12" name="x1ye=17">
    <vt:lpwstr>LUEAZMZJXXH3drY3uX+wXdFan+mAMR9BoIMFut706/Ef3UsZiqm/BxC1+kMXAo31jHx0OOf9ZDA/E2YwE73LGmpURf719ja4dT6+0h0oAk4+JPvjkUd2kvfkLh7qTqNddP8Uda+XpnSdYBe/wgXEgUuptXW+VI5DRlzwe1NLDfSiEcoaAtawwZn/617HuwVLTr08JfDAW9fg0Xo8UM2TX71kv/CZivp3nVG5BK71PDLRTz4F23WooEz1S48F+eX</vt:lpwstr>
  </property>
  <property fmtid="{D5CDD505-2E9C-101B-9397-08002B2CF9AE}" pid="13" name="x1ye=18">
    <vt:lpwstr>GQ5V8wD7u6vauSFFhYj15IwOie6OATisxnnQtqWT50w1DxVxDxVCirwbuBu6s9nlv5AdKL5YxnvxT+uXiw/DNdNv9rkNQknP5THtVMy/DVo4/Junj03lIQpB7m15mSOqyyUzXsP1jr7Xved9FRRqlqjHai84md4F8FhggIrgu39ccCFeYIgEMbYDJ8lnFOIJJDy0RKUnNcL1v8lIl0lg/2d7bScxoQ2F+Za2/1PrUZALhYmWmWhCpxq9Y6BQ9/e</vt:lpwstr>
  </property>
  <property fmtid="{D5CDD505-2E9C-101B-9397-08002B2CF9AE}" pid="14" name="x1ye=19">
    <vt:lpwstr>Se/NtPk0cTlRoT416ZVfRR7hRmrGe4LaQPGAI3F4gTlHH3Z+G1nHntLEdB3j8q/WAz9mebfHr/BZImjuq6Kox/zTsQHQhuUWuV5m4R/3ScoW55S+o9zMXgXOgUlXl0EtV3ScUYGgcxXmHn6+pJ+rmnVWyrQNqF4Ce/FEiZ9pk6Wt4N7Io/WEKy3pvn3OyG19hDtUY+CAnPSTUiXyEFdS73GX90l0UlG5ltf9+NFBQuT8bLyNeP8PbiL6lymyxm3</vt:lpwstr>
  </property>
  <property fmtid="{D5CDD505-2E9C-101B-9397-08002B2CF9AE}" pid="15" name="x1ye=2">
    <vt:lpwstr>JusYmjoIffnXhTUbZJLhTaJBFgTxr57DHwDAg0httCsNYqr8ZwEa0C3w30eBkEpD4p6k1NtLMKBKMfemnwrMObOKwHyBrLJUpP65cJQJlNcne3v4ZkL59IC25eVB4vjyacDCMRpmHmQoNckqdyBbCEXmOb/37UcmUHuDM4UiPht6WPVxRIEf62yCaXemLD3lkuaoRLXRx6ig3COZpczGedZ6DV+BeMtR8ImP+Ii1bZ3zcV1vXRh5O2RTFm8AfO4</vt:lpwstr>
  </property>
  <property fmtid="{D5CDD505-2E9C-101B-9397-08002B2CF9AE}" pid="16" name="x1ye=20">
    <vt:lpwstr>MYwaqHnvKgI0gqRYyr0fN94Nj9FvtU77Orp96DYhcIWlwdOJ44nK7YAgnLrgcacgD1t/WWf+1IIAST4yxOr3El9lLTm+vYe+9PCafWM339UosTSnV2ml/yWgaaHrmbKIm4Oiu09K4cLAYGM7r9OSKZ2wqXzCDxnzatWXZXMXHbizD9zq0h/4/ikoAQkqsAXA35HeG3+LFb2AyyG+oPHXvH3rnn4e3kyzKda0AMVll275IEGAgNwwvmV31J87Oyc</vt:lpwstr>
  </property>
  <property fmtid="{D5CDD505-2E9C-101B-9397-08002B2CF9AE}" pid="17" name="x1ye=21">
    <vt:lpwstr>w1YIvteBPdtFfsXyrFNBVuiH3hSZYN8FMbC45I0bPa8kf7CyMSYeJji1EBP8lizNrhlf/0T+S8AXcFPjb3f5fKxNKtfw9Y5yGy9ztH2M1H/1QjDuGehpNvRDLvg4hHFINaOSl618nB9FXtUrZljU84GT/VmzPSgGwxZ6vFKBagoobMoCO7oAQ91UKdAzIJ1yxPkKQJ224sttw2UY/KoMJ8JPqbsIoRzS2UbltvrW9Jyya3RA4/66KiqDZCbo2Sq</vt:lpwstr>
  </property>
  <property fmtid="{D5CDD505-2E9C-101B-9397-08002B2CF9AE}" pid="18" name="x1ye=22">
    <vt:lpwstr>da5X2O0pFMYERHHgtJBfa/hGVgmj3B4TPU4+pRiVwi5wXi+G9AccCtmBY81lMq5JmgvecWw5NZtB7xEEC9T6R//s4D3NUZoN5MP1hG86a/mhN0t02maff39vsFZeMTnuKeD8B3tRXbx5ElVmANswjIet6gLm2ukEswnUPGI0N3WdBAjPcHNOw2u2Qq2GL/V6ST9xJk7y/AfKKY+xniWZzfeUGMfo2J6nVCAOfMdTEbKNx9IYYaND/SCflyfnuL+</vt:lpwstr>
  </property>
  <property fmtid="{D5CDD505-2E9C-101B-9397-08002B2CF9AE}" pid="19" name="x1ye=23">
    <vt:lpwstr>OyCxdd/ywFjdX6jSVQC85KWfNYpdq2kntIlJN3biTTif3MVJMQrgY0vz7T7ZY8lQ3J/XLZ1z129qjDX1uWpVUvgJcsl3FpmXW5+HLpXeK4JkjgpJ0OR6Ey76pLz/KDV3RcdywXqEdTbSU6Ybgj6ISJib2IzlcupukAUcA+XCtSn8DeTNS81ZApVopg6+C0RYIxf9fECd/F3V2zH6NS9IT+tx/WazZNyNGX6Qxb98AQtWSaJovsOSKKqPK37an0E</vt:lpwstr>
  </property>
  <property fmtid="{D5CDD505-2E9C-101B-9397-08002B2CF9AE}" pid="20" name="x1ye=24">
    <vt:lpwstr>GE2g+HfXkaOV28jLX8kbkPrNF418SLPdl/FX6BfBWrlc/mHoufwqeUjSRv4C2FF7KLabXySbdY7HrHQ68TzRz5l1BB3yxqmoOlHn1I73+Hl4xtUMQd0aDzHtIUNG9JoA2UB0ljyDJdZoDyDACqBMPN/xouBMgMyx9pSR905ibvD5xhz+lB9saCnbO8zffQ863hLw3lGM/Z6OMg2Wy43BngT2HTUMXns76txZ8nvEz1NPNXG5vIDR13nPlBhyZbl</vt:lpwstr>
  </property>
  <property fmtid="{D5CDD505-2E9C-101B-9397-08002B2CF9AE}" pid="21" name="x1ye=25">
    <vt:lpwstr>odXYy1tLEO1pEGyMqV7MRhkDbP+WTQ+F5jHLuHEYAjjdGyhfr7/SdoLXDk911XYkb4Om3uEKywm1t13WiVMLXDtq+9DEChoOUBtnjqnWZ/EgwJ0JXSK1rPiXqneqOQw8cvtfdGZiLaILF6uIq+d7NwgGx5/mEf7XhbKMqu86/VMfgBf0j9Iv8O+AYHLm/jKOE5QKCLyvQ8f2qnwVAwpodp2HJBiJ9Elo00Y/DyTRmIt2Lkcgge9x/O3jCDOghb2</vt:lpwstr>
  </property>
  <property fmtid="{D5CDD505-2E9C-101B-9397-08002B2CF9AE}" pid="22" name="x1ye=26">
    <vt:lpwstr>xER86iwg0QGCzOWMEf3t1vSRpjOb3dq9UwubqxD20FeV+AXjFltRKp4rMBtHQzcGkjBlTmvT859/KgzE7YOp44a2zm95fmQgzeOCevRtx2mZYAtREoM5ofmEovXQlJ64mEcMGy6BRtBoPluqxbf8Qwr83ToMBQ+kmpnZL79/T4cNeV6lWqfn8oZAaLq6YSUvUp9PpPWsjxXXy2tyz5vKlm41V352vYmVNt+hNOf7VJE6cfsuEG2sdUBrotMeda5</vt:lpwstr>
  </property>
  <property fmtid="{D5CDD505-2E9C-101B-9397-08002B2CF9AE}" pid="23" name="x1ye=27">
    <vt:lpwstr>U+wChre0aLjV7f42zsbXCmcwq69b1F2fGSaLjipBnh7ZdUjlN0ix3/WdBnz5/te6RC/Jt6Cisl16ik9Tg72uf0LPdPGir+WXL4AHf66bRt51Vdd8m4QY534E9+SXmUXlIwDJipFj/XteRrgQmp/D/qRGMdQqFlJ1KI8X0eiwMrQY+paPCYwOL1NHA0vcJDcDqMFbOOLqXwRFDH+APHEOz8ml1QmHPT4bYKOx9c2opsWfnfKK7w2DfNpvZMe5Rz6</vt:lpwstr>
  </property>
  <property fmtid="{D5CDD505-2E9C-101B-9397-08002B2CF9AE}" pid="24" name="x1ye=28">
    <vt:lpwstr>jYkgaVZlRZHfmJoZ6VAAZXNIUOk+/NTtpgmiEgJE2jbwfOfHvehO1AqPALFL3WzDMyhkRu0pGHeLPwVW+yuoaAtl09/hK9z78Ed/Mqpqewx/8zYueWi2pu7DqOjVn1UwnYW5PQmqdwqI/z7hZ5YLeZofdwyQeC7WOTeR9NepHr893gx2lTxii7PhMie+CYRuePpDMsuKpVjog14PhTOgaGguhu6XPu542ARgdqso/w0ZkiI96aHDr+diPvtRXE4</vt:lpwstr>
  </property>
  <property fmtid="{D5CDD505-2E9C-101B-9397-08002B2CF9AE}" pid="25" name="x1ye=29">
    <vt:lpwstr>KlHpedq07B3xgiviXlcT3kL43CFv3vS4WOgTsvJpb72jv3EFk4SyFS2CVw746rgF9UyPNNAA7FHvzV7Jyc0eS5n53dQRlXdZUPA/VHEN1B9lz0tA0PwOAqO1Qvdt/4lEwmnS5I+XjRjgkX32eSGL7rjA7w99UTfIYKpOWzkCYR0dTkWqTooasqiyKlFbaw0sgncifzorKoWciApIBrYpqX8ybSfSgvkcNydwcOBJ7QOhS1rbG0msdcbEajZI/Wn</vt:lpwstr>
  </property>
  <property fmtid="{D5CDD505-2E9C-101B-9397-08002B2CF9AE}" pid="26" name="x1ye=3">
    <vt:lpwstr>BrV0iIwShN6db8Hki1FIHXB2yv1Q43zKd3UwIBzB7Ipn10WSIaKnwNSx0ZpFGqmAwWqVTdnPwiHaYLTbGSIHJFeeSlK3RRKnwCyui1JOPd731V3oNKGu610tusIhV3c3B9u3RZA9FcUmb1SfQEbV7Xn09iTqEQLkuPmDkRo4hXnI28aiZFCMqw7z2W9TEwUD0Bj4Wp69EiQVfaKDbtAHCgS1NzPQDY4TKvXKFqG3Ws8BY8JzVy9El3BifhZgC5M</vt:lpwstr>
  </property>
  <property fmtid="{D5CDD505-2E9C-101B-9397-08002B2CF9AE}" pid="27" name="x1ye=30">
    <vt:lpwstr>dVFdJc5HdubSK8W8u83AWnk9BWRPgxCs6/zXq+7lniB97DLnSSgM2aySjd08j3pVLjuayEL9D//kC37RD7foXYfVcpYVgMVgJJPuuv1SxgD0PjSP/abNcv/Cl7/lCPDDhsHJGSKGeAUBBoEo9dZonEgMEw8CiZ8qNo+be025/7gvv0UYEO6W9GPx2Aw61VDGkSwHFM4jIYS2ej6tv2ORvcVyfIM9b4ZEqyVZNkQ54pDaZW/in+RpRgEliVU/L3G</vt:lpwstr>
  </property>
  <property fmtid="{D5CDD505-2E9C-101B-9397-08002B2CF9AE}" pid="28" name="x1ye=31">
    <vt:lpwstr>svonURHaqoASMq17YOFwhoPz5syvOg23DYq+Cmaznsi7ZnETT8/8rS9IcEu//NHOyEhTeMaQdbX9Vd6AoNGLFmvHpBnlppHNPPD908FZfvUosnIeYqdDTrv+RD+BbUQdZPUrvV38vL5eyX5qV/d45cET786nLffNstVSA8sOXZnijB0qf3WXeccvmblKro35vJfi9Fboj3NPNa4HDUuwyjE3VjIrhPsQhKADF4Lmg6X0GpxJJqpbemNBwo9W3DC</vt:lpwstr>
  </property>
  <property fmtid="{D5CDD505-2E9C-101B-9397-08002B2CF9AE}" pid="29" name="x1ye=32">
    <vt:lpwstr>bhek1z6zAwcmWH0avwHatgV7EVTyKWSbXvzTdd7LBkum+HKVXvCzibdNM4LruEwKrvYOn8i8JmEaZMMCLnm7ppd9sb+57vrvRhe3GnXfumsIlbwMIX4rt//JYGE58/7ejqiCh0QSi2LPHscfyfJqG4IYbEABrfch6HmpB/oHVUMrGEMHnGaM7rLn9/yvjivDGOtY9A/TAALp6fwBK3Kbcwvm0BUnIZMPT+G6veWfTTgnVpl09Ga2fIrJmVqOTMA</vt:lpwstr>
  </property>
  <property fmtid="{D5CDD505-2E9C-101B-9397-08002B2CF9AE}" pid="30" name="x1ye=33">
    <vt:lpwstr>Y/ufZP+BPB1+7mlDmLum7j8Z3bBlwZXOZ6XQTVecYhKsFMAq1ZyPsE8MtI2zj1zjnJab7wtoeK4CLukKhT17EDv5aztIA1BxIkCVmVnspAdKHFTJmFWrj5JhL3eQkCeuSyVV0+AVri8XtA747vKIplLhBBnX0H27bkvPVzvBVtwHqZhxjYAKkfwYx3mWUzUpiemJl6pVKA3PSiuzJb39tkn0XTX/tw2iR56MWU+fiHZwZ7k6rmhuU9OfURD3K0m</vt:lpwstr>
  </property>
  <property fmtid="{D5CDD505-2E9C-101B-9397-08002B2CF9AE}" pid="31" name="x1ye=34">
    <vt:lpwstr>IzEdf3Oqda3/eDNZctpSTTycHD7N9lEcdBVW8JlZsgV4dgHO+GmUkkQyzIqLZnWmfJx1rFb4ob4+6TqAkQliDDyxS+q8Cfob8XnrtsFin9tsywru1JY3lnjY2teyCLGjEskmIwmp9gxsCbhqBP6MdsqXagHZCSvW/HEjXGXJAK9KN/n0EWsGRrKG83Y2gf35V5OfxThYzzgxuP7T5QUHbPd73CCFuj5pLT+QL61Urkctnyqlc9N8ZfC7NCgylSr</vt:lpwstr>
  </property>
  <property fmtid="{D5CDD505-2E9C-101B-9397-08002B2CF9AE}" pid="32" name="x1ye=35">
    <vt:lpwstr>kLUwgJOMec22WWgvxhvpm479Ov7sMlDyKRyRg155OTNDj8Y0muPI2zplXr0z0Gp44AqQe6zlDy41XpaeHBsT9asDm9Gafa81rJkJdKEgQFxn+fguWybshN186Nu4U+ftJWAnmQlZBqiCIz2JKN07VnVPeRpy1gHG28kyt8kLVaj4ckoe3uuQXXATh5XOOf54/yugy3yj/Pa8c+CtHV4C9J6BZpyzi3bTHwXFHPf63aljt0SX7qnD9cydlNSDPW8</vt:lpwstr>
  </property>
  <property fmtid="{D5CDD505-2E9C-101B-9397-08002B2CF9AE}" pid="33" name="x1ye=36">
    <vt:lpwstr>HcMwZM/yVx6+Es+slzJx+4j5bTnW6QWHi3Le1jHoIthEbRijwjD8pRwv8vGmJvBX60zWP/QSYfk32sufVOg+yfBrSmQgEKfzGQUE+zF/cQOGCFL8jhDOxiRv5q5s6XOINM04ma78Wkup/NjUweHC5PWPFOyAjWGFxgXrBK31d6xfK0g4R9jf+MBMyimejXZIiePHYbP0tW3pKLf8Q22QzQuW93OzKS+ytQbkSvXvfJ/+IHwC1xDnJ+SnTw3eUjx</vt:lpwstr>
  </property>
  <property fmtid="{D5CDD505-2E9C-101B-9397-08002B2CF9AE}" pid="34" name="x1ye=37">
    <vt:lpwstr>FBJwbo3+MnAfwrX5YYn2sEnPVnVhKfHjwB+k4phCE/rNatf8jZ/NDlSDAbk0nZIJXFWa2nh43/aFO+9j8msGF62iawvEi5r/Zc5Ndgo0UhPWzVIDvJpnNAcWDCJd6P1ko5fsBaRSFyhhrZXBYG8jn1pI9q9sxeWC2qklW0Q36bmp3xGfgWa/d5qK1afkkOdhd6E4OSomIp4spN1cAO15ShNINwuZEm06EgGeON67i7RYtteU/4hj/7Il+jlLAiB</vt:lpwstr>
  </property>
  <property fmtid="{D5CDD505-2E9C-101B-9397-08002B2CF9AE}" pid="35" name="x1ye=38">
    <vt:lpwstr>R+iPFiabcCrheipmVTMYxchpVKltXbMuWECFXKlWp19WinC4Nx0IcViiWY8hi3svjj81Rc2Edy299iyYOTLlzI+u7AUR9uCPOD1PoRj0Un062KEQYBJ3QMDfrzuEqpD8XVWvIJagxLN3hKGiDtUK2sx1PNnOVlQrc0O18Qrm/tUzNlxOvwtIQtuqRLXQ1YME5dvWPpJBuKTDrJj5HL/sbB+Z4jw4PaDCVhzcW6cfi2X6UCOj+ckzRhvzZlVB86j</vt:lpwstr>
  </property>
  <property fmtid="{D5CDD505-2E9C-101B-9397-08002B2CF9AE}" pid="36" name="x1ye=39">
    <vt:lpwstr>dS3bs8BPJmPZPSPJ++rW7MwniNEOZjnfKGSu1OLapdibBMvfOqr4HV9ZqInT4Nx7MPoXBHcg9fmXXnVjg5CVeb4w4cP3CsaYceDELlHaedob1hP4NkCnThdCzNgZEHvGcNJpxT+saFoXVYfiRiPRgwghJHqYP3AFWtb40vP9TgWgV/MhOavn2EKmP/6HmjoKR/0lj+lm7XfokztAOnhYFUpnnVhmPjTd0bwv6qI1cpudaRa86GpwrX2yqXYly4E</vt:lpwstr>
  </property>
  <property fmtid="{D5CDD505-2E9C-101B-9397-08002B2CF9AE}" pid="37" name="x1ye=4">
    <vt:lpwstr>7rre90FeyxoQbgcS3/RoDTXFZHF7EAVY6V2qDfB8PJsHyzSB8kxTFO+L8arOe3gMpO5+DOYq0z3cx/jk2pIK1CU2ntOEHKzhDoamYUVIzuAQ2CqEI88f1DqTXh+99Ahz6w/D3+rFAnjGXtLMfsePCm+N5pW8PpjGG6uBW0TzaXkYXlvjz7he1E5fRmPekkL8Km+ymE9Qa0liD1Gki464eUbenyciTjw3ccUKfBWwIzPqQS7zTHQfm0fxLGMSZGa</vt:lpwstr>
  </property>
  <property fmtid="{D5CDD505-2E9C-101B-9397-08002B2CF9AE}" pid="38" name="x1ye=40">
    <vt:lpwstr>TgLCqz/CL7sBJp9k1Gci21zaiucWoJt8gZnh6d8nX//QRlQbIezLzByPXBBOlvQV0+aY6G72v2N2sX3lqo4EZukXEEmYDt56PuLkqAJvxMWgZMGRorRmFVuR8wGvYcnRs0DEiI6ia9pydqpxhiZBXbJBHKo4w3CpfCYeJ0Nav7OkVQ36ZmgrJkbsnLSF+wt2k1PJ/h1BVX1CT9pmvXfSG5WG4oxpz3V/j1JW97vQWM5QMkVbRNzbbBl/dxUDIKO</vt:lpwstr>
  </property>
  <property fmtid="{D5CDD505-2E9C-101B-9397-08002B2CF9AE}" pid="39" name="x1ye=41">
    <vt:lpwstr>EYYKmSqlYlSbEuKR7PV8T1XmojHCpp4DYvWpMFMp0eF6y/bV9hJPmCrZ8xEuV96XRoKUHPwsLbccbn+F+ZOvyovmvUyWcLE7vnfVOAdifvAP1Li3la/8NzM9PNGuhBT/1UfFAAeD8pH6UUYQW9Ez+1eJLWVmQMTEwrkub72s7IemZ2XUXReIOiAnkRH8DbwKACUMgaUl6vt8kiODSeEC6txetYfTID4MpXikxGlv+out61cYrR5nnfg31x042L1</vt:lpwstr>
  </property>
  <property fmtid="{D5CDD505-2E9C-101B-9397-08002B2CF9AE}" pid="40" name="x1ye=42">
    <vt:lpwstr>e4bnq1RKQD1P2wO24X70zTMjZ4XvIGXuIHWQAIrKr9r87vg5hpj8wmY98wDwTk5+yey5oR3xe2+W1RsvYIyy4McPubjR+0zO9Kpd/YvrXJ7IN5t2ViHKu59EcfSMvQ8V1ezAYeZucSujz1t4ecVLWBu5H42rnH1GiIOPnFg5lT2vPnYYLw0qIBXk1nOVihnrfJPit/pqI7O+jE4d/u3vUNRaVQD6+KjV9yiiYqpQOPOlS8xCfhaIGkUHXQI9Iph</vt:lpwstr>
  </property>
  <property fmtid="{D5CDD505-2E9C-101B-9397-08002B2CF9AE}" pid="41" name="x1ye=43">
    <vt:lpwstr>b6KJilDv9CnBZaP3aJxwBZH+GECP7U5/rmnbwmoQqcY9prZTRn9L9D+6FsKBeVbyG0M3v6jxGfRuxLY/kbpoyzj6OsMDTf3iz35nXapO1SHWfrB/cU7Pjsj/GpHVQYWeLRBqCQa9z4+qIRxrr2D9mkuFMg88ynT+z4/89Pas674VjjqSTjvBYHwKWPknkRokVYdmVz0/jZmfarMIMKSatSoI/irWyANXfQDOxZxrCcVJQkymiDqX9bydAxcFsQZ</vt:lpwstr>
  </property>
  <property fmtid="{D5CDD505-2E9C-101B-9397-08002B2CF9AE}" pid="42" name="x1ye=44">
    <vt:lpwstr>XQEHJ4EOdYlLepqInXkp3VV6sH3T+L2z6KyVau06+L/OPhHlV2uE84NmOZC+mUr1WkYg6j5V1tfoUY3ympfNHLvCV+CYM7oY5Z2HmN4wkMFf6b1xBx4pmIsqwH6845f3d/ynxHJaL8DWGOynSppq9VgTXeWOJ1RRA/PdgCJk18btWRT717ksjr/VZ9istJkv6mnfBVtH5jacbl/mwLpih8qG0v6xba1ZAmzL77Ae708+h9t7tbOze6gU83yvsWz</vt:lpwstr>
  </property>
  <property fmtid="{D5CDD505-2E9C-101B-9397-08002B2CF9AE}" pid="43" name="x1ye=45">
    <vt:lpwstr>shDucWBhm2wpvEaODw+dkJtIwIoHn6lA0fiCvvJw3MoqupCuMGOmo+IaqY1ZPWOM8L9DnIDAQiRjdLci2yC39mezRw3a3LZmGXBYa4oA4lLsT3tvNxX1Os6YULwK9qLts6ix4Hn4xY8znfQ3VRAOtl3CucyKzsU3WX4IQMoV0QP5PO566VEmTlnnMUAlpGeOuY0kNKbb7kgx/vGEuTnzjkquGuOqv38cdgqRHudix1cxiBIwYx+vkugxuyn/uSu</vt:lpwstr>
  </property>
  <property fmtid="{D5CDD505-2E9C-101B-9397-08002B2CF9AE}" pid="44" name="x1ye=46">
    <vt:lpwstr>7bjat/dtvLZi/ci84rHOnVvMbAML3C+KJx7FYsH/iwNArlKgBU11SeN+BXt9CHHlELoZ/kvoEkp8n5nrkdEfkhgjyxU4pSmmvOxgl3U12cLgotjI2eayucVCcpW109sVexClNj9UQ7dSI+0Ky84XAE8DPXTdJslgXFdSZzodc9B2SJj9MWqKkcpsXeuWEM3p+qoJxDbll2Ae5xwb6mcLhcZNCff3b6GILdT5Hcm1o0LTTmd1kdpMuzO+lNZxbLR</vt:lpwstr>
  </property>
  <property fmtid="{D5CDD505-2E9C-101B-9397-08002B2CF9AE}" pid="45" name="x1ye=47">
    <vt:lpwstr>TAAAmmlf3+HfAYy4FSY5Eul7BRkgv4tRvv3uj+Dv8pOgkwrZVOllpssZ24xrG2lQ0nxmAxzLxpEz9WpNA0rSWXeZhzbjZvtvuHtLGfk4h5UnFQQqhjXxDmhN7Uv8KWx823HwIjYPMVBF35ru2K2RZlBvlfKmlEdOQjTX1Zfhz2zI+VMaEQ6+iKZE+SygOJ2RYwTbeAdcJEYz1L5GhDwlJqgOGrG54ZTpMYsekBJPLsXxIVpskqw9g1+c+eCqfaw</vt:lpwstr>
  </property>
  <property fmtid="{D5CDD505-2E9C-101B-9397-08002B2CF9AE}" pid="46" name="x1ye=48">
    <vt:lpwstr>pFkfD8ideuNZINhS9Pskv4hVLFyLUKkmaQDAJdCgbvSU/xoDGWQnhNyfzjyfBsCzDu6eSzVgLVQ2O/sBlbpQNIKxIygIcbtF5y+upBZIcVqqDL/QqtaMI9NynFxC9McswLXhft9KC1+N+BQMY1R8JLJa7kzyR9uzNu28nqaPZkkcLa+k/M8xCnZm4tLPGSGdIktw6ks3lRdc6Ji6DvgxQuqYVe6kBMAdg9589FXq/rZ1xYmpMP/RzV+iE4Ip/bW</vt:lpwstr>
  </property>
  <property fmtid="{D5CDD505-2E9C-101B-9397-08002B2CF9AE}" pid="47" name="x1ye=49">
    <vt:lpwstr>QK9B8KYvxqMN7dhlJarw7Bf2hy/uKMvN6dL/PFGhItOZ1Ys3Q1cXtd96u5wyIQim8Uj+twu4ca7gkQeZGZOxZU149lzEe+JbJVFv+LZXwqnHSYZnzrTZnDF3/F5328rfu3RwKnrYmggrdtgQtd086vxFD+gVQaf5JNKzHNAVeE1jDIz6kkDnb2YQR10iK/Y5i7cCijjDDUd4gpGNUTM1mvDr3XJYY4fCuknN+3lzkkDYrOtxMi3QggTUTaz6NQo</vt:lpwstr>
  </property>
  <property fmtid="{D5CDD505-2E9C-101B-9397-08002B2CF9AE}" pid="48" name="x1ye=5">
    <vt:lpwstr>uyzbW/i6UwYIYAUzM6HIM7hRx7XS4EtcV8ltptuVag8aqZrUcpiLfzCuh3sBaN0UxPNItpYH7ywIafh2UpYcjNqMiZvAtVIwz+8WcYREgLeNUsqql+NzNU5NPZrKSaJifGKpZhzN8BPVw4ct1YcHqTBCt9au93mZEhqJTQc1JTT3ChpkPkyDepzgidvibH+pCFpYr8scA6ZAU8kDdO3ATK7genyPmfjearZ4iZ978NO7WZY4HlKc5AEiY3JVvdw</vt:lpwstr>
  </property>
  <property fmtid="{D5CDD505-2E9C-101B-9397-08002B2CF9AE}" pid="49" name="x1ye=50">
    <vt:lpwstr>XoAGCV8ZZLO0DHnlrhpm1n4gy4DoQ5JHfMqUBJHipW7Cvbuu4CiXxslcJ9rvVV4hyz/lY29q94Bc32T4TceWDykIP3oB1Oz+UnY7YDcb/Gco+ZV8eYci9C2Mhl86qFT7Wnnxw2qSvmEGveizRMep94OZBycPwXdKv97PPRPi23sqAt4vri9dUvoVQp4/+abGb/uGPt0t7/thEGP9tuJzt8+C8JgyuW9NPJrkQ/Ghj8M/cOC5I0iR+UXNRf6KUX7</vt:lpwstr>
  </property>
  <property fmtid="{D5CDD505-2E9C-101B-9397-08002B2CF9AE}" pid="50" name="x1ye=51">
    <vt:lpwstr>gSAMFmCMfKXHwHHjoNoJafVnwQF4S2ANmq+8KniuXuzqMF/QfxnAXq3Ams4WxdiXm4cHOe5n0J/AWo9983dH9WdBj/199fQSTJgO78OcVqXDf1Ip1eqZTy1ACIfY/PbNmzFoG5U0hTV8bzQc9SvieTnvwIr2MD6wweLblBq8BAP7JiCmMcZSJKftsyXdfnL7ydFfw96NcDejrgUrvyLBYoy8P4PmHwQ9RiSuMN1/2ppzalHHFV1bqV/XYR/KZz6</vt:lpwstr>
  </property>
  <property fmtid="{D5CDD505-2E9C-101B-9397-08002B2CF9AE}" pid="51" name="x1ye=52">
    <vt:lpwstr>4v3MvHKKiouuptYeGzZu+m6TLU76Sy8lD39uoyNH6QSAqaKiCy0Titf070fcj+qygixTStngvzY4UaRBlHJoSsj4DE6XxRrBoMwFgk0Ns0ouTw9or/iK8pBVZ7ERDBBAoysJiNtxO6CZ5yaCL2sQTiMwgGxJW+8n2K4v0EEWgGTO0NvpxdOAW4DpYn93NPR7HwMHn54yAF0L6XXz6JQvBwH0EuKqcEeyvX6z9caNlRrHUOQTIqOqMPukXWzOCV6</vt:lpwstr>
  </property>
  <property fmtid="{D5CDD505-2E9C-101B-9397-08002B2CF9AE}" pid="52" name="x1ye=53">
    <vt:lpwstr>UHBAG32TBuC2z5FLnXgTW15rVCNys+ebfjJEKGSp25gW2p0HFXfSui+VKCJgnj3Y8nWnibQm+ySAlpPduif07jaDYq00wFbhaCt5v2eF9eXt40dZXzamBIuiD2z8QUnoVD11/Focqzd1TTMqIYfHfUF+Bx9EgFC5T+/eawRnuS68fTmNSQtGOP1zMuKqtuEEHGN62UVbLNgVJdfWi9oqVVbf2IEbbRODe5QFwZ0HJuBVkPJ1jZbjzo/U4ELYEmj</vt:lpwstr>
  </property>
  <property fmtid="{D5CDD505-2E9C-101B-9397-08002B2CF9AE}" pid="53" name="x1ye=54">
    <vt:lpwstr>cM8eqVt1Fe5EL4jCu5zmjA6KVufzBQUZQAPyLhC+JPnHfkkaYU2kz8S9T1i6VdUbR7SjRDVUaiEE2ZD4Af3djP2Tg/bsh0oY0U0m682IG+KGGhEaklxCj0/c9uOcnDIXJuXQq3QRTFr/DvRpG+BV3wwaNtTCq2a9hm7Hu/AeNRLuQwjiKx7xxb2TYotYXZdORjzYqyvXIgWm6apsBjc0jfMMl/gPP4qHZL2cFlt8hLeBQ0bY93KlZN0gp0CFom/</vt:lpwstr>
  </property>
  <property fmtid="{D5CDD505-2E9C-101B-9397-08002B2CF9AE}" pid="54" name="x1ye=55">
    <vt:lpwstr>OP2qPv/f57o9UFsRho8gUwNOQeQk/GHt8O7QFwkwpf6+2zq2WOc7v4OrH7Sjq2cQa8d/oRn6eXPX+cWHuAsuNn2zAXUcC2nC8TI+sVrXanqUxlm2Oq15n7rjft86+HLtQqVSCZSeFv0l4pUytyFUhvtQIJRk72GZ1b/6Tw8uq4n2TEkwVnfrb25lRAZo5Mr+JldmTRDawxxBZLuYvaiyZQJm32ohtL4xYU93Sd294tQOAiUAg1d/QLO167KkvVB</vt:lpwstr>
  </property>
  <property fmtid="{D5CDD505-2E9C-101B-9397-08002B2CF9AE}" pid="55" name="x1ye=56">
    <vt:lpwstr>XqJDi553TInkYeHs92Fk9Fy46Zp0LkMLzwcsB+QY77COszLR8ThH3Bg/wXnaz9NhI3KSfEeLJcUQGlgwixaGCrPS49Y1VrYEbvSgMpYsO0lhgT9fw/pjkTViCYGWGglEbqDpTNaVRCb4lYsm+kdzhxHWe9ueOsuyPf1ImuLISPFVIGifs4EAwR/m/xhE2wBFILi7qAWTqzzjLZenF+G/PMSVPOHw/BLaff5O07FLjQK6aloXAEZyh9jQ4iH+uqu</vt:lpwstr>
  </property>
  <property fmtid="{D5CDD505-2E9C-101B-9397-08002B2CF9AE}" pid="56" name="x1ye=57">
    <vt:lpwstr>kKCcroyLOpq8Cvumwk11t9+nyQ2bDfKEjoW5uMyXsLr3D3YIH3z/DQU1Deem4Zt3ypX2N3SDIWEa4iI7eYX7l5CbTCm54fcnCjXrB0HMe00bJRyi3CQ0HFzjFMdkZk1DZsKzbOonUbUndohpDQXAWLyx+DKsuyey7MN29VW8kRkWQ9/FaO9X414YwvdOqF7Ns1KJ/cEIwDI6YTrdDQsw4GQlyk4SWVnkMdMahWUPfFuprKL4cZ4NZefqx0QSdcK</vt:lpwstr>
  </property>
  <property fmtid="{D5CDD505-2E9C-101B-9397-08002B2CF9AE}" pid="57" name="x1ye=58">
    <vt:lpwstr>u0S/NbafbCGsbB+RsbZ5u7yaf+ezXAoGVjOlGLWIhMVb+j4Wl9woi/nEXK4ZA35s9AWKsMxKYablvTenQGbKDyvMDEzG9ZAxo/AsaEyPcAyuttf/WpFQA4yxexBLaIBVP/dtA4XAym6mD2MpD7F6cMycXyBYRcL7OudxYaftE199lnebhrCVI3hLe57aRCjQif/+sxORwpaQQ/eJy5gA2tMDdEsUmtrWEwAg8+AMme9t+vWvY5LqKITnAzgBfNU</vt:lpwstr>
  </property>
  <property fmtid="{D5CDD505-2E9C-101B-9397-08002B2CF9AE}" pid="58" name="x1ye=59">
    <vt:lpwstr>pzYLBx9pf9GSpKdbflm3iG4JlT+EMskmdn4xgJ5lLiZQTY9bZ58YFt7Rt4EWh/28l8Ps1Jhr2wgzz/i9xj8i+fvIWNqcU+xHoKn8mG9enHXTlOzuyDgi4rZI8XMB8I0esR0aZgdfShSZ5ERFqx2Uwh1T01DfFtLnu0jY8C/hBxM2eFMVK0zfdMC8vSu4dG1bkL3kvLvGewehsPTcgT/gCr47Oa6ZffnWDFJpZG+iavwO9o/3ytz75R4QE0Z+LQP</vt:lpwstr>
  </property>
  <property fmtid="{D5CDD505-2E9C-101B-9397-08002B2CF9AE}" pid="59" name="x1ye=6">
    <vt:lpwstr>lS4Lmt4FmPgGsVdaukV959ljnEKSCzrIXAX8NaJgLqUvyw4LIDr5fj/F6rCX6mcKDcALJd2OQ7ld2USpghw0QF7lymBfX3WvrfiHhe3sPz5TEGYcH1rLQCAN4x6Rm3OmjXobwGXRdUq+WSKO8j+SBIk9JTOWXtIsBpyEs/0u9yqkrXAbQnJfV6janjvBEhjpKt+MuRc9BfuVdxI4SY+4Tikqivri5M3R6/n6VvPW0RiRHa9GfB1fkDuV5pWT8W7</vt:lpwstr>
  </property>
  <property fmtid="{D5CDD505-2E9C-101B-9397-08002B2CF9AE}" pid="60" name="x1ye=60">
    <vt:lpwstr>SOLrUSRYKN3dzxE9/3WdUr+/LQAyaT96kOtjpzp7ZOzh21jMJU6izXOItTp//oLUyH3r4I92hgtYIW9xvegeWJjL1mJw+TX/OcK4U4nNKjVFCKUBxlpcdBAdiji1CHqvCApUj8N83PH42EsAwYBurlodAXW2yVXoIIrDW7mbvb5MqOH9R1hxMtlbkPWxP+1/98Hq+qnTPoJsG1jQYUVghJzY5nfGEtVLN+37A+GtLI5RxVk2U5nMUjzy/EoL4hb</vt:lpwstr>
  </property>
  <property fmtid="{D5CDD505-2E9C-101B-9397-08002B2CF9AE}" pid="61" name="x1ye=61">
    <vt:lpwstr>BN7jMkECao8Mfdw9QQpFhNBz3QuvkRECy+I/LnXdvxZp6isHrVdbiKxVstdNxY4Eu0a+TRD4FYtK8qGhiV3mOj22KLeA7/A9bJQ3w5ErrjVSm1cmhzI9/6z/PPFZyqUFxtQWFZN31luE9AvR7DAMBh7Rmy5itIouS9ANyZoSrG7DorUHXDSuN3wHxMAH01+uRigbS+iALhKrCSvxglG8882O3VwpM9yC3piARzAJp0o8vOf7ll+hDEOSDRieH4V</vt:lpwstr>
  </property>
  <property fmtid="{D5CDD505-2E9C-101B-9397-08002B2CF9AE}" pid="62" name="x1ye=62">
    <vt:lpwstr>HFkEVZuSgDdCi8qEKgmD+7DP0M+Vw1EPdX36WqyckrBmvhpOtfLQVG01BhI73YQ9HdK0tGbfkz8FTg8uOe3UyWDyGY57X+3oMIXOOb3hZLqDEbC3FPBnKCFb/IwRan8Prbm/485NWJJ+I0Zx1OpjlliZT7S9y0t6TrDZuDd51uQdGwMZgZFWSxVQ8J239sshnTEcwr7B6BGOFq2FnjQOwQkCuZMDOMx5rB6TLKQGUWTvF/MkZXM3/7vfZHQ8iSZ</vt:lpwstr>
  </property>
  <property fmtid="{D5CDD505-2E9C-101B-9397-08002B2CF9AE}" pid="63" name="x1ye=63">
    <vt:lpwstr>ggxsMJV7PJGzTAopqR6fQt0O/d4wfUqfLvtiT1k0+3OqiX+qfSfoKvxRrJ/rK4IvOtqGOEX1APSX4JC3EW/28maCIEkv71w/vxYLB2ioU1biIdx8V6WypkckUdCbcA/J2iiW/MnyGOfqe/sYPvDhb7zeB4noK7AkpY3KRDIiBB1+615vKRsimgPSc+jpEBqrcxP4nkd9MtyAqFcTGil6T+AJY10yEq6F/LHFVDZ5a2Ex799eVd2bkyWG/U8XUub</vt:lpwstr>
  </property>
  <property fmtid="{D5CDD505-2E9C-101B-9397-08002B2CF9AE}" pid="64" name="x1ye=64">
    <vt:lpwstr>6o/umN+xGgLW1fpEAUk9/tH0QcMdr2Gtda6i/9cToINudN4eA3MJSv2UuphY93ZpPGe1RbCxOzMrMavC5H7//vJgqufExVBxFlNP/LNM9DUMkMc8UgrU87any8tF/SXTgeoz6ZQhd4v/vC5INIrHdV79zaH7FDpeD/zBjZMkAlKDHYpivf090vZ7Hmf6ZKQbnRibugiOan2Dm1PgjQgvIAI9LhAYFSw7US5vc09r2rEQepUYXYZ2Kjo4rJDcqd0</vt:lpwstr>
  </property>
  <property fmtid="{D5CDD505-2E9C-101B-9397-08002B2CF9AE}" pid="65" name="x1ye=65">
    <vt:lpwstr>LFqDEtZK1pN8mvsoGLCNZV8D2mb1o7FfkLxtkDLNvRK/1Bv5iFgoDUZDUORFzyH/NOSigEwx/itf/qFbn/EeYKRaHP0FjahHZMwwDuUvIkeOJHh27E+mAIpizA6dZX08If/WLhwUKe86sY8BvHR+AHISsL6vb/KiIFJwXoD5aeFhzaP6al8HFprnLZpP6GqaLA03e5c9eB4qRXwipvzj6dX91VHMWtAuQyDm31Q+syru/sPJC4ekd4EnU11ud4t</vt:lpwstr>
  </property>
  <property fmtid="{D5CDD505-2E9C-101B-9397-08002B2CF9AE}" pid="66" name="x1ye=66">
    <vt:lpwstr>5FGMpaCN41AE0r7M+J0sLOvHD56a+oB5JNcvkthhG690hL6z943/4E4R/h0rkYiBTZIhmoCX8mX5Yc1YuQ2NKFa1WwAaO7JqsPM2Nsua8xSyJ7sFwVnfeYPr1m/FBNV0Eoa++nBPOCtqwkR5ep4OsC4AvLo6WnFSBs3v5XwVkkSQgEUfRALNBGlri7s8O1kcY5/TAnoKIqM/97QVSRUbWESH1AXIfqCk7f7zEoACTsKKQSgPVgSdwMJgAVV5/iK</vt:lpwstr>
  </property>
  <property fmtid="{D5CDD505-2E9C-101B-9397-08002B2CF9AE}" pid="67" name="x1ye=67">
    <vt:lpwstr>3jJrlJcrDJoIZKE4lNXaiJSmZ/K32eYim+TXrvvJBIS7goOGX359p3VGktk6za1zKDHT8Ntbl9xhklUYyxmTMvisAWo6zJBpQXP6DJCRPuVgeRD2vMdtfrGNMFSXSthoiFDcnp9d8k1fOLt8R0N8gzMhkYSbhh96TdHqMvlORB5LC/TOdQf/737Xr+BRNpHv3qLtiqjo1vu1PGKcrQVTwQchnkbRkYiS3GfRmi8gSMnrm7rffu/ZkJBWh8a90FJ</vt:lpwstr>
  </property>
  <property fmtid="{D5CDD505-2E9C-101B-9397-08002B2CF9AE}" pid="68" name="x1ye=68">
    <vt:lpwstr>v6UpQTqNwqa7V2kifJeUoWVZZ1JWOBXxgPItCe+3OokRjMJdS0LK48hHxBM9ZfXK12b8v7sDiWL5XHE6RLkhTNiA6whb8Kr0EFq8VpNKThL2BqGEQgGv/nopAECkz/euGFWgzYRE4d7xjN9kYIzimTiQMGsG2kg9FVl6GIoNwFNbSNneKPL6FbbnzOkuvrsH++i1U1S5rklBAqO6i19PcldW8tTW93sQjUMf4dLChQ8LhcTm6FDZlew5WtAR4Ro</vt:lpwstr>
  </property>
  <property fmtid="{D5CDD505-2E9C-101B-9397-08002B2CF9AE}" pid="69" name="x1ye=69">
    <vt:lpwstr>r9BesL4L9HPUcLdu9XzuhfUm6IBLc0ZE4UUFvvS6uTAxntI6l+ikp7lZdewGDd68vydnNWpUdALTKl17ZeHAMcRMQ9eGpYZnlJKW0PKRmKRrj6Eee1noA5kTHRhKjFqUD4kwF1REQR5OA/Bdi7OTF8mtB4A/kcEzb5VxZQhqy99WQPz3obld8ozRnXhkhO3jCqJEQwrn1TW7cl4nIRlUvgeKo4MnBUMHQS8f1/rVsWTt6jdybe/qQX5f+/Iz4j4</vt:lpwstr>
  </property>
  <property fmtid="{D5CDD505-2E9C-101B-9397-08002B2CF9AE}" pid="70" name="x1ye=7">
    <vt:lpwstr>aVZY1SO9BmMVJlhsI6YdCD/hqGPmnHokMLWjm82tRL+ocTSh/vw4FFdO0uQd57tVG9X3Wd0tBuJnIbmf39vMGL4Gl2r6Uqb69z78bgzO8084JpBXocW8mAytZW6PL6JgYSahw9u79jZY6RevSfMbSDWY8VYbUruLjfZhkmFH8B97kYDhN1GZP7ZmdQF00UD8lW6qR5cQh+7kGyxE6pJDBeo/k2MMmxXLcgr6N9+LmfYairAACJgO+dh7k0qNAcL</vt:lpwstr>
  </property>
  <property fmtid="{D5CDD505-2E9C-101B-9397-08002B2CF9AE}" pid="71" name="x1ye=70">
    <vt:lpwstr>4L0GJEYHa5IDQhXovPhGOHvhGRiynlSepSwEvmZLQ/eWi76ez3oOeCP78pnFn8kkrIIItzxcxplghBZQNuOIUII/FH4COWHAJ+2Kqzeuf4rwBZy0HrxgifjYF5nVK90MSH86t/7Ec8lfyK1ev3Tk4IrHh3T39KfSYIaizYGTFtqbipcQgMBbaR5DLowStFyWow8LISzGgRu9wGSexgTIbCa/l8Gohra4nRI1VmQOZz9zmChK3J/ZUx21xZwNg3k</vt:lpwstr>
  </property>
  <property fmtid="{D5CDD505-2E9C-101B-9397-08002B2CF9AE}" pid="72" name="x1ye=71">
    <vt:lpwstr>MPVWX80Kf4Qv0gj67qAfZlKEuTepyl2/VusNSJtcdv6/8UjuukUcTCLdP2iz+cHFonNQDAKb7zRdLNmALKIe6HCp3AjWGZ8RB2/yriQuUgGZH3oxlTr+grO8nB1wQ6hK6T06852mZoOzW/ZAYJ37Tj3cqgTgBT5KfpMHalTBywfbaAydScrHoB0aZq/9+5uvG0YqXMuBg9WORsZVNN03oeN8UfXu+/KLGc4UZmQB21gvGd4vXEnU6Lw+ZABha3J</vt:lpwstr>
  </property>
  <property fmtid="{D5CDD505-2E9C-101B-9397-08002B2CF9AE}" pid="73" name="x1ye=72">
    <vt:lpwstr>dNp1z6KD+wweNm76OqH45sXB/UlQ/jbEgkcUFVhrm7RfJxyt7hRupgEw+Mx4mdsr7RYXvldToIa6nPR/rJLAfs56aJ3RQ9B8miMkzYr4LJhSNQS2wssUAS/5QChcQIr+Sz2mGFPWqSwo9kI+sUW9+v6uePF2uF7BKWjxj0S31C67GbErZ1Zo4ez06RtdZc90TfDDfwqvaH1QaE9z945Dv4b6tubB5R8pwYieazWT2azpB6V3TzoOpZEvmM6uPOZ</vt:lpwstr>
  </property>
  <property fmtid="{D5CDD505-2E9C-101B-9397-08002B2CF9AE}" pid="74" name="x1ye=73">
    <vt:lpwstr>wk612NIK/wwxrfKwmxAUy1LJO46xTDumFmaIzf4K+9B1lj0xk655C4aCc8rXlXc10fbzHHTbvFBLHkxguRacD9WGugrXBHe+ZDdsPvjEgkOSitoTXoLWVT7IrZjnt+LIoZtOBUpxHpHyHCAn6vZzwLn342tulDfr6C3RZrsXtk2AilGWbYQmy06i7KFfDIpV7c/nsNkg7HJQh/eUmCoSQYe7zYzjDh0henVJ8CkczzpNH/K0myRvpQkhTiUTKVO</vt:lpwstr>
  </property>
  <property fmtid="{D5CDD505-2E9C-101B-9397-08002B2CF9AE}" pid="75" name="x1ye=74">
    <vt:lpwstr>iJqH1GKy+9n88QTzVdCQVm84ti89bqoUxhF70ZDM9LfMfjwrc0L5CgdaOfFY5H9lZibAAXbMNOvSHwJU+MMHebFXBWdwG+P+J2ljU2I3MIh9Wf65nPzWnBPqXeIiq8sFHCqGH3QbBJU03t80qJAag2lmWwyINxv0NeUa1IW/Ml9iyO1XyzJbrd2cP1boN71SwBRgGkantjjym8oZYZQFOxRMeCfORDdievsCcmLl1xP5s5pVhgeLC+o9CdYaMpq</vt:lpwstr>
  </property>
  <property fmtid="{D5CDD505-2E9C-101B-9397-08002B2CF9AE}" pid="76" name="x1ye=75">
    <vt:lpwstr>ND5gkRR4v4Tpo9xMqoJxelWxlev8riZ/Phfz7bn+bxqmW8YYWsZVK5uEuZk/dWnY8lUz9Cao2Lzj7Maczs/QJ74OsSEg5y0L25jKdZuojwNysGpOJzMnPoTx1LtlqxqFFfPiUB70bOJKn+VPLh1twER7rkHSGopzepS4s/waiqPrp5a1enjih/mMA/boemf/H8hmv7ka7hUPFqEg7fNPGnB7zDAtepqz7zxFFq2CUmQPO3Qc45rVX/tmxIz4U47</vt:lpwstr>
  </property>
  <property fmtid="{D5CDD505-2E9C-101B-9397-08002B2CF9AE}" pid="77" name="x1ye=76">
    <vt:lpwstr>94Ytffpxd0dYfDYaAJO9rgDvSRA/AwTMNyVcn1SYSuKRlwagsixVoHgmztZ4ohOEiKMzS9jVpHTBCOc2DHg6AOxkas5RwS35WiamOeK2nJOVFuoM4nbiDBd3Nyq9o0zcrtj4Ch8A3+PGNH0F2yn/hPBpLWnnITmPlCoShbyabPOmeft0m6584vGBE/wxnYQJoXf0QvmoecKacKXu9aW0YM71xbkeXqkSyfW5+0prtLFEJv9sibIORDymH+lkR3V</vt:lpwstr>
  </property>
  <property fmtid="{D5CDD505-2E9C-101B-9397-08002B2CF9AE}" pid="78" name="x1ye=77">
    <vt:lpwstr>ifKHzjf2o6moNlkVmAQYP9tEyrk+COgZ/2DXTpw9QfiibYXWyLwB8g0BD7mAkJJKqQxouxwpg7W2jEdEK9bZXFUIctSmlVYLpu+MQMYHxT2F5LXAYq0bXVmRSrKExWQLbeXCXH/VoPHLb73kVypvQzrUQxxDRdBV+7/y7cZJJVT4k600rLcRUj2KvW/v04dMThl+tyrL2BsF9pY7Nu8Z2BJji0uYXNmYokygSwtGhH01ZG8L5TVKKfiuPJo+zI6</vt:lpwstr>
  </property>
  <property fmtid="{D5CDD505-2E9C-101B-9397-08002B2CF9AE}" pid="79" name="x1ye=78">
    <vt:lpwstr>NW5AWNzht1vJ0bA2g3BMHCLOI6IlnxmEvuy2V26JM2QFwywDRtKtB3Dkvo9V07EnFQrIiYj7d0UHB9RC3UhYcX/KM5q7ymX9htM6+N4GYSpqV5seJs7lF2Qcp2oWV2mF/dutdIQF25r7CI46H/q/QV6mlb+hVNnrs3p+T4x+iEgk8T87xYTZmdrdOhd2doc7JGd9UJPasLl+Or+3M6GBjHR06lj19j0B2g7lPXIVFV4yHRbhmld6GevqFCgjNu1</vt:lpwstr>
  </property>
  <property fmtid="{D5CDD505-2E9C-101B-9397-08002B2CF9AE}" pid="80" name="x1ye=79">
    <vt:lpwstr>0+p0spoByzMzGa2VpfibRzuMLyVOxHYGtR3UKlemNFONtRs7jrp3pVv351sKL1Y/D1+h2KODMoPbfBjbIPNrFzvVxOWLbw5OBRmv9tfWo0/LwyxMNwJFD2zgdfU2HmvPPfE6acuz0AMurVn+yqGKMx79xm3PrZgeR+hfcAl3d4WMELEBn/qpyXVMhEOr2C8wci8C4gMB8eJBRfWxkF6zjd8M/7usmhyiIwkO7Ia3Jvyc2VtBwBVSIGwEJ5qEYcc</vt:lpwstr>
  </property>
  <property fmtid="{D5CDD505-2E9C-101B-9397-08002B2CF9AE}" pid="81" name="x1ye=8">
    <vt:lpwstr>2bjuy6imoVVoB0ICIthqSF5lAmscU0S+iJusJVMjS5RS0OhFnzxmIvVgbUYmt72ujc7RYsp2WppccRsz0ftKHLUQ/orL0yB5+7A8tVcNZWWZPF+3TU+8EyuscPLjkf23Kb6zy35SwHM4XeiinBXc7RySVStX/3d5Ped5gDOITb4UN6FJQroE4h3C8PI2uoz9yNhT4LJFuCrf0kXOzHKR5A88Sqc3PGR+pmR1+++m8zWdOJ9Uk+zHn4iMKQfuFJN</vt:lpwstr>
  </property>
  <property fmtid="{D5CDD505-2E9C-101B-9397-08002B2CF9AE}" pid="82" name="x1ye=80">
    <vt:lpwstr>tBzZlSK8LKyAkybvyS1fZQDj3o8th1/nvHTWGqkY1IOQsWVfb4xTf/QPJ2OJ5B06oElJKOE+uM7Vi+EBl8YZqoyAFykPeJPvl+Gmm369NZKc3ucnIXU38wCaphqXH6i/fLlC0BpwmFz9JREyKaZjxzvJhQqH8N7ARyykn4CiuqqKcNwYVMmNP+cy9QtCF2AH1rsCZbGO3lJFx8d9ZgAwdBtT8KDxMO5HoiVN6S7BMKhxwtji5k2Y53DyFBGvyG4</vt:lpwstr>
  </property>
  <property fmtid="{D5CDD505-2E9C-101B-9397-08002B2CF9AE}" pid="83" name="x1ye=81">
    <vt:lpwstr>PVmCGuKy6i320iPBXYvorHN6p5fax9U1RWq030/QNw4Q6PvhYtl7a3qFpnXd18QkEb2ECHTlz5Y+RZTw0kRJsciEzK3GK5UxQIMgWXeJbQsm4pJgT+pZYc6moVPy7GKECaO1kDoCyDDyZnk5uotT0gdvO0vZDKMvgcGzTQjqXZ9HIPPPFIw3R2jSFsaS1sN9MHHu/4Hs7+bXXfGyp5D9ON6NlFYIbJrpNMQGE1to7cfgsVH771FE45OzTSlCFwl</vt:lpwstr>
  </property>
  <property fmtid="{D5CDD505-2E9C-101B-9397-08002B2CF9AE}" pid="84" name="x1ye=82">
    <vt:lpwstr>GQtgUV78ht3C+a51nnULbu/fSJmHI9LuqsUZrLUGDEuA/C61yVALvO7kMztPLbG1gJQ6/EWEWIQgl4+gtw2KbgGkLFsNBaw83HtQNTP2b7Mlst7mqKdtf/SzDXT2S1yPyZO84nt53vUu/jMMpuEbksc3iSX0j3ar/yaYlt5QmfULjUU349omqUH6/DqhSWT3euvQ90UXeQWr45nL3zLRUYr2c1/IKZ3n+b66ts/o7Y+sW1FvkFb7UEjG/OBgl6G</vt:lpwstr>
  </property>
  <property fmtid="{D5CDD505-2E9C-101B-9397-08002B2CF9AE}" pid="85" name="x1ye=83">
    <vt:lpwstr>VQeekOi/Ow5atgvUNnNUSAefsTZ+tnNylG+0iQ7Qky67Bvz/sK0FSkMmlJYUwOxIs+xc+oUMo+TxlA+MQ3X6G2Jo5ZVP7P4fwDvWHxiOSg08ww4DbHuNUuCA9kK1dQ2kFMJn+2f1mWOMxm4I7SorfloGpgIryu9mjejCyze/MBrcMcTydb2lgUSPwa/mN0lXWX8BBoBB3PczYJRqoIgqvV8faNG6jX7GKKxJrXrYyJVth5ciPh4WjJLPCG0tRJw</vt:lpwstr>
  </property>
  <property fmtid="{D5CDD505-2E9C-101B-9397-08002B2CF9AE}" pid="86" name="x1ye=84">
    <vt:lpwstr>oGJkke8FtOJQJF+QBxML7TlE1pL1rbNYjJT3hGMw1kYN3du8aGyQmNv8KzcFjHUykt1cT3N9rN/0tCL98Hmo8kHKK9Hu4f3eHgWr3giRRY3Ky6W560z0q+YtCR2zgXlWTy/4mqm3Z3ngZbwUKUmurJfejCciDKeKBhviTbTIgcoCGIQnguOyNAyIFSRm4g8l9a0NV4WRfkN+GhxtpXILMnU1aWe1908jnaudvh0C9t23zDceLE/csKvKX9araTs</vt:lpwstr>
  </property>
  <property fmtid="{D5CDD505-2E9C-101B-9397-08002B2CF9AE}" pid="87" name="x1ye=85">
    <vt:lpwstr>nVOOSaCl+AN1dL9iZ6aPukN3KiXRfoopnjz5jWf0Bsl8e/eBTAAA=</vt:lpwstr>
  </property>
  <property fmtid="{D5CDD505-2E9C-101B-9397-08002B2CF9AE}" pid="88" name="x1ye=9">
    <vt:lpwstr>7GMgjyTJhKTPxMkeMVgeFlosavOlky00Y0QkPEqX3cejfMW70ezFvlV0mrJ5guzALqIp+bml/X+uDst6WEe7SNOY++zeCmiJmIg24di9h5rkwmzrMi4AgT0Zww2sZaGJUFNj6MiZ+Taq82OuBED+2NC51K2PtDeDDQszm6jZbiakKPb4jOqa6gw25sevVZkqwNSD+EobfVhzoPABW9jLZcuubFigWVVmGTib29e1vAwqzKbQV3kw4HXQgysa2Az</vt:lpwstr>
  </property>
  <property fmtid="{D5CDD505-2E9C-101B-9397-08002B2CF9AE}" pid="89" name="ContentTypeId">
    <vt:lpwstr>0x010100608DC1524F33644D9BB11A750C7F1823</vt:lpwstr>
  </property>
</Properties>
</file>